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DE5BC" w14:textId="6D86B39F" w:rsidR="009E1513" w:rsidRDefault="009E1513" w:rsidP="00D067F1">
      <w:pPr>
        <w:pStyle w:val="Heading1"/>
        <w:kinsoku w:val="0"/>
        <w:overflowPunct w:val="0"/>
        <w:ind w:right="1625"/>
        <w:jc w:val="center"/>
        <w:rPr>
          <w:rFonts w:ascii="Arial" w:hAnsi="Arial" w:cs="Arial"/>
          <w:color w:val="231F20"/>
          <w:spacing w:val="2"/>
          <w:w w:val="105"/>
          <w:lang w:val="pt-BR"/>
        </w:rPr>
      </w:pPr>
      <w:bookmarkStart w:id="0" w:name="_GoBack"/>
      <w:bookmarkEnd w:id="0"/>
      <w:r w:rsidRPr="00D067F1">
        <w:rPr>
          <w:rFonts w:ascii="Arial" w:hAnsi="Arial" w:cs="Arial"/>
          <w:color w:val="231F20"/>
          <w:spacing w:val="-29"/>
          <w:w w:val="105"/>
          <w:lang w:val="pt-BR"/>
        </w:rPr>
        <w:t>T</w:t>
      </w:r>
      <w:r w:rsidRPr="00D067F1">
        <w:rPr>
          <w:rFonts w:ascii="Arial" w:hAnsi="Arial" w:cs="Arial"/>
          <w:color w:val="231F20"/>
          <w:spacing w:val="3"/>
          <w:w w:val="105"/>
          <w:lang w:val="pt-BR"/>
        </w:rPr>
        <w:t>estemunho de</w:t>
      </w:r>
      <w:r w:rsidRPr="00D067F1">
        <w:rPr>
          <w:rFonts w:ascii="Arial" w:hAnsi="Arial" w:cs="Arial"/>
          <w:color w:val="231F20"/>
          <w:spacing w:val="-23"/>
          <w:w w:val="105"/>
          <w:lang w:val="pt-BR"/>
        </w:rPr>
        <w:t xml:space="preserve"> </w:t>
      </w:r>
      <w:r w:rsidRPr="00D067F1">
        <w:rPr>
          <w:rFonts w:ascii="Arial" w:hAnsi="Arial" w:cs="Arial"/>
          <w:color w:val="231F20"/>
          <w:spacing w:val="3"/>
          <w:w w:val="105"/>
          <w:lang w:val="pt-BR"/>
        </w:rPr>
        <w:t>Wittenber</w:t>
      </w:r>
      <w:r w:rsidRPr="00D067F1">
        <w:rPr>
          <w:rFonts w:ascii="Arial" w:hAnsi="Arial" w:cs="Arial"/>
          <w:color w:val="231F20"/>
          <w:spacing w:val="2"/>
          <w:w w:val="105"/>
          <w:lang w:val="pt-BR"/>
        </w:rPr>
        <w:t>g</w:t>
      </w:r>
    </w:p>
    <w:p w14:paraId="74B311E5" w14:textId="77777777" w:rsidR="00D067F1" w:rsidRPr="00D067F1" w:rsidRDefault="00D067F1" w:rsidP="00D067F1"/>
    <w:p w14:paraId="14C26BAA" w14:textId="77777777" w:rsidR="009E1513" w:rsidRPr="00D067F1" w:rsidRDefault="009E1513" w:rsidP="009E1513">
      <w:pPr>
        <w:pStyle w:val="BodyText"/>
        <w:kinsoku w:val="0"/>
        <w:overflowPunct w:val="0"/>
        <w:ind w:left="1626" w:right="1623"/>
        <w:jc w:val="center"/>
        <w:rPr>
          <w:rFonts w:ascii="Arial" w:hAnsi="Arial" w:cs="Arial"/>
          <w:color w:val="000000"/>
          <w:sz w:val="23"/>
          <w:szCs w:val="23"/>
          <w:lang w:val="pt-BR"/>
        </w:rPr>
      </w:pPr>
      <w:r w:rsidRPr="00D067F1">
        <w:rPr>
          <w:rFonts w:ascii="Arial" w:hAnsi="Arial" w:cs="Arial"/>
          <w:b/>
          <w:bCs/>
          <w:color w:val="231F20"/>
          <w:spacing w:val="2"/>
          <w:sz w:val="23"/>
          <w:szCs w:val="23"/>
          <w:lang w:val="pt-BR"/>
        </w:rPr>
        <w:t>Uma</w:t>
      </w:r>
      <w:r w:rsidRPr="00D067F1">
        <w:rPr>
          <w:rFonts w:ascii="Arial" w:hAnsi="Arial" w:cs="Arial"/>
          <w:b/>
          <w:bCs/>
          <w:color w:val="231F20"/>
          <w:spacing w:val="-31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pacing w:val="1"/>
          <w:sz w:val="23"/>
          <w:szCs w:val="23"/>
          <w:lang w:val="pt-BR"/>
        </w:rPr>
        <w:t xml:space="preserve">Declaração </w:t>
      </w:r>
      <w:r w:rsidRPr="00D067F1">
        <w:rPr>
          <w:rFonts w:ascii="Arial" w:hAnsi="Arial" w:cs="Arial"/>
          <w:b/>
          <w:bCs/>
          <w:color w:val="231F20"/>
          <w:spacing w:val="2"/>
          <w:sz w:val="23"/>
          <w:szCs w:val="23"/>
          <w:lang w:val="pt-BR"/>
        </w:rPr>
        <w:t>conjun</w:t>
      </w:r>
      <w:r w:rsidRPr="00D067F1">
        <w:rPr>
          <w:rFonts w:ascii="Arial" w:hAnsi="Arial" w:cs="Arial"/>
          <w:b/>
          <w:bCs/>
          <w:color w:val="231F20"/>
          <w:spacing w:val="1"/>
          <w:sz w:val="23"/>
          <w:szCs w:val="23"/>
          <w:lang w:val="pt-BR"/>
        </w:rPr>
        <w:t>t</w:t>
      </w:r>
      <w:r w:rsidRPr="00D067F1">
        <w:rPr>
          <w:rFonts w:ascii="Arial" w:hAnsi="Arial" w:cs="Arial"/>
          <w:b/>
          <w:bCs/>
          <w:color w:val="231F20"/>
          <w:spacing w:val="2"/>
          <w:sz w:val="23"/>
          <w:szCs w:val="23"/>
          <w:lang w:val="pt-BR"/>
        </w:rPr>
        <w:t>a</w:t>
      </w:r>
      <w:r w:rsidRPr="00D067F1">
        <w:rPr>
          <w:rFonts w:ascii="Arial" w:hAnsi="Arial" w:cs="Arial"/>
          <w:b/>
          <w:bCs/>
          <w:color w:val="231F20"/>
          <w:spacing w:val="-32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pacing w:val="1"/>
          <w:sz w:val="23"/>
          <w:szCs w:val="23"/>
          <w:lang w:val="pt-BR"/>
        </w:rPr>
        <w:t>da</w:t>
      </w:r>
    </w:p>
    <w:p w14:paraId="01A91AC6" w14:textId="77777777" w:rsidR="009E1513" w:rsidRPr="00D067F1" w:rsidRDefault="009E1513" w:rsidP="009E1513">
      <w:pPr>
        <w:pStyle w:val="BodyText"/>
        <w:kinsoku w:val="0"/>
        <w:overflowPunct w:val="0"/>
        <w:spacing w:before="30" w:line="267" w:lineRule="auto"/>
        <w:ind w:left="2127" w:right="2125"/>
        <w:jc w:val="center"/>
        <w:rPr>
          <w:rFonts w:ascii="Arial" w:hAnsi="Arial" w:cs="Arial"/>
          <w:color w:val="000000"/>
          <w:sz w:val="23"/>
          <w:szCs w:val="23"/>
          <w:lang w:val="pt-BR"/>
        </w:rPr>
      </w:pPr>
      <w:r w:rsidRPr="00D067F1">
        <w:rPr>
          <w:rFonts w:ascii="Arial" w:hAnsi="Arial" w:cs="Arial"/>
          <w:b/>
          <w:bCs/>
          <w:color w:val="231F20"/>
          <w:spacing w:val="2"/>
          <w:sz w:val="23"/>
          <w:szCs w:val="23"/>
          <w:lang w:val="pt-BR"/>
        </w:rPr>
        <w:t>Comunhão</w:t>
      </w:r>
      <w:r w:rsidRPr="00D067F1">
        <w:rPr>
          <w:rFonts w:ascii="Arial" w:hAnsi="Arial" w:cs="Arial"/>
          <w:b/>
          <w:bCs/>
          <w:color w:val="231F20"/>
          <w:spacing w:val="-30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pacing w:val="2"/>
          <w:sz w:val="23"/>
          <w:szCs w:val="23"/>
          <w:lang w:val="pt-BR"/>
        </w:rPr>
        <w:t>Mundial</w:t>
      </w:r>
      <w:r w:rsidRPr="00D067F1">
        <w:rPr>
          <w:rFonts w:ascii="Arial" w:hAnsi="Arial" w:cs="Arial"/>
          <w:b/>
          <w:bCs/>
          <w:color w:val="231F20"/>
          <w:spacing w:val="-30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z w:val="23"/>
          <w:szCs w:val="23"/>
          <w:lang w:val="pt-BR"/>
        </w:rPr>
        <w:t>de</w:t>
      </w:r>
      <w:r w:rsidRPr="00D067F1">
        <w:rPr>
          <w:rFonts w:ascii="Arial" w:hAnsi="Arial" w:cs="Arial"/>
          <w:b/>
          <w:bCs/>
          <w:color w:val="231F20"/>
          <w:spacing w:val="-31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pacing w:val="1"/>
          <w:sz w:val="23"/>
          <w:szCs w:val="23"/>
          <w:lang w:val="pt-BR"/>
        </w:rPr>
        <w:t xml:space="preserve">Igrejas </w:t>
      </w:r>
      <w:r w:rsidRPr="00D067F1">
        <w:rPr>
          <w:rFonts w:ascii="Arial" w:hAnsi="Arial" w:cs="Arial"/>
          <w:b/>
          <w:bCs/>
          <w:color w:val="231F20"/>
          <w:spacing w:val="2"/>
          <w:sz w:val="23"/>
          <w:szCs w:val="23"/>
          <w:lang w:val="pt-BR"/>
        </w:rPr>
        <w:t>R</w:t>
      </w:r>
      <w:r w:rsidRPr="00D067F1">
        <w:rPr>
          <w:rFonts w:ascii="Arial" w:hAnsi="Arial" w:cs="Arial"/>
          <w:b/>
          <w:bCs/>
          <w:color w:val="231F20"/>
          <w:spacing w:val="1"/>
          <w:sz w:val="23"/>
          <w:szCs w:val="23"/>
          <w:lang w:val="pt-BR"/>
        </w:rPr>
        <w:t>e</w:t>
      </w:r>
      <w:r w:rsidRPr="00D067F1">
        <w:rPr>
          <w:rFonts w:ascii="Arial" w:hAnsi="Arial" w:cs="Arial"/>
          <w:b/>
          <w:bCs/>
          <w:color w:val="231F20"/>
          <w:spacing w:val="2"/>
          <w:sz w:val="23"/>
          <w:szCs w:val="23"/>
          <w:lang w:val="pt-BR"/>
        </w:rPr>
        <w:t>formadas</w:t>
      </w:r>
      <w:r w:rsidRPr="00D067F1">
        <w:rPr>
          <w:rFonts w:ascii="Arial" w:hAnsi="Arial" w:cs="Arial"/>
          <w:b/>
          <w:bCs/>
          <w:color w:val="231F20"/>
          <w:spacing w:val="31"/>
          <w:w w:val="99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w w:val="95"/>
          <w:sz w:val="23"/>
          <w:szCs w:val="23"/>
          <w:lang w:val="pt-BR"/>
        </w:rPr>
        <w:t>e da</w:t>
      </w:r>
      <w:r w:rsidRPr="00D067F1">
        <w:rPr>
          <w:rFonts w:ascii="Arial" w:hAnsi="Arial" w:cs="Arial"/>
          <w:b/>
          <w:bCs/>
          <w:color w:val="231F20"/>
          <w:spacing w:val="2"/>
          <w:w w:val="95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pacing w:val="1"/>
          <w:w w:val="95"/>
          <w:sz w:val="23"/>
          <w:szCs w:val="23"/>
          <w:lang w:val="pt-BR"/>
        </w:rPr>
        <w:t>Feder</w:t>
      </w:r>
      <w:r w:rsidRPr="00D067F1">
        <w:rPr>
          <w:rFonts w:ascii="Arial" w:hAnsi="Arial" w:cs="Arial"/>
          <w:b/>
          <w:bCs/>
          <w:color w:val="231F20"/>
          <w:w w:val="95"/>
          <w:sz w:val="23"/>
          <w:szCs w:val="23"/>
          <w:lang w:val="pt-BR"/>
        </w:rPr>
        <w:t xml:space="preserve">ação </w:t>
      </w:r>
      <w:r w:rsidRPr="00D067F1">
        <w:rPr>
          <w:rFonts w:ascii="Arial" w:hAnsi="Arial" w:cs="Arial"/>
          <w:b/>
          <w:bCs/>
          <w:color w:val="231F20"/>
          <w:spacing w:val="1"/>
          <w:w w:val="95"/>
          <w:sz w:val="23"/>
          <w:szCs w:val="23"/>
          <w:lang w:val="pt-BR"/>
        </w:rPr>
        <w:t>Lu</w:t>
      </w:r>
      <w:r w:rsidRPr="00D067F1">
        <w:rPr>
          <w:rFonts w:ascii="Arial" w:hAnsi="Arial" w:cs="Arial"/>
          <w:b/>
          <w:bCs/>
          <w:color w:val="231F20"/>
          <w:w w:val="95"/>
          <w:sz w:val="23"/>
          <w:szCs w:val="23"/>
          <w:lang w:val="pt-BR"/>
        </w:rPr>
        <w:t>tera</w:t>
      </w:r>
      <w:r w:rsidRPr="00D067F1">
        <w:rPr>
          <w:rFonts w:ascii="Arial" w:hAnsi="Arial" w:cs="Arial"/>
          <w:b/>
          <w:bCs/>
          <w:color w:val="231F20"/>
          <w:spacing w:val="1"/>
          <w:w w:val="95"/>
          <w:sz w:val="23"/>
          <w:szCs w:val="23"/>
          <w:lang w:val="pt-BR"/>
        </w:rPr>
        <w:t>na</w:t>
      </w:r>
      <w:r w:rsidRPr="00D067F1">
        <w:rPr>
          <w:rFonts w:ascii="Arial" w:hAnsi="Arial" w:cs="Arial"/>
          <w:b/>
          <w:bCs/>
          <w:color w:val="231F20"/>
          <w:spacing w:val="2"/>
          <w:w w:val="95"/>
          <w:sz w:val="23"/>
          <w:szCs w:val="23"/>
          <w:lang w:val="pt-BR"/>
        </w:rPr>
        <w:t xml:space="preserve"> Mundial</w:t>
      </w:r>
    </w:p>
    <w:p w14:paraId="4F74D261" w14:textId="77777777" w:rsidR="009E1513" w:rsidRPr="00D067F1" w:rsidRDefault="009E1513" w:rsidP="009E1513">
      <w:pPr>
        <w:pStyle w:val="BodyText"/>
        <w:kinsoku w:val="0"/>
        <w:overflowPunct w:val="0"/>
        <w:spacing w:before="1"/>
        <w:ind w:left="1626" w:right="1625"/>
        <w:jc w:val="center"/>
        <w:rPr>
          <w:rFonts w:ascii="Arial" w:hAnsi="Arial" w:cs="Arial"/>
          <w:color w:val="000000"/>
          <w:sz w:val="23"/>
          <w:szCs w:val="23"/>
          <w:lang w:val="pt-BR"/>
        </w:rPr>
      </w:pPr>
      <w:r w:rsidRPr="00D067F1">
        <w:rPr>
          <w:rFonts w:ascii="Arial" w:hAnsi="Arial" w:cs="Arial"/>
          <w:b/>
          <w:bCs/>
          <w:color w:val="231F20"/>
          <w:sz w:val="23"/>
          <w:szCs w:val="23"/>
          <w:lang w:val="pt-BR"/>
        </w:rPr>
        <w:t>5</w:t>
      </w:r>
      <w:r w:rsidRPr="00D067F1">
        <w:rPr>
          <w:rFonts w:ascii="Arial" w:hAnsi="Arial" w:cs="Arial"/>
          <w:b/>
          <w:bCs/>
          <w:color w:val="231F20"/>
          <w:spacing w:val="9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z w:val="23"/>
          <w:szCs w:val="23"/>
          <w:lang w:val="pt-BR"/>
        </w:rPr>
        <w:t>de</w:t>
      </w:r>
      <w:r w:rsidRPr="00D067F1">
        <w:rPr>
          <w:rFonts w:ascii="Arial" w:hAnsi="Arial" w:cs="Arial"/>
          <w:b/>
          <w:bCs/>
          <w:color w:val="231F20"/>
          <w:spacing w:val="9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pacing w:val="1"/>
          <w:sz w:val="23"/>
          <w:szCs w:val="23"/>
          <w:lang w:val="pt-BR"/>
        </w:rPr>
        <w:t>julho</w:t>
      </w:r>
      <w:r w:rsidRPr="00D067F1">
        <w:rPr>
          <w:rFonts w:ascii="Arial" w:hAnsi="Arial" w:cs="Arial"/>
          <w:b/>
          <w:bCs/>
          <w:color w:val="231F20"/>
          <w:spacing w:val="10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z w:val="23"/>
          <w:szCs w:val="23"/>
          <w:lang w:val="pt-BR"/>
        </w:rPr>
        <w:t>de</w:t>
      </w:r>
      <w:r w:rsidRPr="00D067F1">
        <w:rPr>
          <w:rFonts w:ascii="Arial" w:hAnsi="Arial" w:cs="Arial"/>
          <w:b/>
          <w:bCs/>
          <w:color w:val="231F20"/>
          <w:spacing w:val="9"/>
          <w:sz w:val="23"/>
          <w:szCs w:val="23"/>
          <w:lang w:val="pt-BR"/>
        </w:rPr>
        <w:t xml:space="preserve"> </w:t>
      </w:r>
      <w:r w:rsidRPr="00D067F1">
        <w:rPr>
          <w:rFonts w:ascii="Arial" w:hAnsi="Arial" w:cs="Arial"/>
          <w:b/>
          <w:bCs/>
          <w:color w:val="231F20"/>
          <w:spacing w:val="-5"/>
          <w:sz w:val="23"/>
          <w:szCs w:val="23"/>
          <w:lang w:val="pt-BR"/>
        </w:rPr>
        <w:t>2017</w:t>
      </w:r>
    </w:p>
    <w:p w14:paraId="4FB7B2C6" w14:textId="77777777" w:rsidR="009E1513" w:rsidRPr="00D067F1" w:rsidRDefault="009E1513" w:rsidP="009E1513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20"/>
          <w:szCs w:val="20"/>
        </w:rPr>
      </w:pPr>
    </w:p>
    <w:p w14:paraId="55522B92" w14:textId="77777777" w:rsidR="009E1513" w:rsidRPr="00D067F1" w:rsidRDefault="009E1513" w:rsidP="009E1513">
      <w:pPr>
        <w:pStyle w:val="BodyText"/>
        <w:kinsoku w:val="0"/>
        <w:overflowPunct w:val="0"/>
        <w:spacing w:before="5"/>
        <w:ind w:left="0"/>
        <w:rPr>
          <w:rFonts w:ascii="Arial" w:hAnsi="Arial" w:cs="Arial"/>
          <w:b/>
          <w:bCs/>
        </w:rPr>
      </w:pPr>
    </w:p>
    <w:p w14:paraId="4C5E717B" w14:textId="77777777" w:rsidR="009E1513" w:rsidRPr="003D1107" w:rsidRDefault="009E1513" w:rsidP="009E1513">
      <w:pPr>
        <w:pStyle w:val="BodyText"/>
        <w:kinsoku w:val="0"/>
        <w:overflowPunct w:val="0"/>
        <w:spacing w:before="57"/>
        <w:ind w:left="100"/>
        <w:rPr>
          <w:rFonts w:ascii="Arial" w:hAnsi="Arial" w:cs="Arial"/>
          <w:color w:val="000000"/>
          <w:sz w:val="22"/>
          <w:szCs w:val="22"/>
          <w:lang w:val="pt-BR"/>
        </w:rPr>
      </w:pPr>
      <w:r w:rsidRPr="003D1107">
        <w:rPr>
          <w:rFonts w:ascii="Arial" w:hAnsi="Arial" w:cs="Arial"/>
          <w:b/>
          <w:bCs/>
          <w:color w:val="231F20"/>
          <w:spacing w:val="4"/>
          <w:sz w:val="22"/>
          <w:szCs w:val="22"/>
          <w:lang w:val="pt-BR"/>
        </w:rPr>
        <w:t>Preâmbulo</w:t>
      </w:r>
    </w:p>
    <w:p w14:paraId="5E3455AC" w14:textId="77777777" w:rsidR="009E1513" w:rsidRPr="003D1107" w:rsidRDefault="009E1513" w:rsidP="009E1513">
      <w:pPr>
        <w:pStyle w:val="BodyText"/>
        <w:kinsoku w:val="0"/>
        <w:overflowPunct w:val="0"/>
        <w:spacing w:before="4"/>
        <w:ind w:left="0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8C78718" w14:textId="77777777" w:rsidR="009E1513" w:rsidRPr="003D1107" w:rsidRDefault="009E1513" w:rsidP="009E1513">
      <w:pPr>
        <w:pStyle w:val="BodyText"/>
        <w:kinsoku w:val="0"/>
        <w:overflowPunct w:val="0"/>
        <w:spacing w:line="312" w:lineRule="auto"/>
        <w:ind w:left="100" w:right="131"/>
        <w:rPr>
          <w:rFonts w:ascii="Arial" w:hAnsi="Arial" w:cs="Arial"/>
          <w:i/>
          <w:iCs/>
          <w:color w:val="231F20"/>
          <w:spacing w:val="-3"/>
          <w:w w:val="115"/>
          <w:sz w:val="22"/>
          <w:szCs w:val="22"/>
          <w:lang w:val="pt-BR"/>
        </w:rPr>
      </w:pPr>
      <w:r w:rsidRPr="003D1107">
        <w:rPr>
          <w:rFonts w:ascii="Arial" w:hAnsi="Arial" w:cs="Arial"/>
          <w:i/>
          <w:iCs/>
          <w:color w:val="231F20"/>
          <w:spacing w:val="-3"/>
          <w:w w:val="115"/>
          <w:sz w:val="22"/>
          <w:szCs w:val="22"/>
          <w:lang w:val="pt-BR"/>
        </w:rPr>
        <w:t>Hoje, na cidade de Martim Lutero e na igreja em que ele costumava pregar, nos reunimos para dar resposta às oportunidades únicas de renovação continua que o 500º aniversário da Reforma oferece à Igreja. Nesta importante ocasião, a Comunhão Mundial de Igrejas Reformadas e a Federação Luterana Mundial, na presença de representantes de toda a Igreja, participam de um testemunho comum. Este Testemunho de Wittenberg se baseia nos passos em direção à unidade adotados por nossas igrejas membros em todo o mundo e por décadas de diálogos teológicos cujos frutos agora reclamamos.</w:t>
      </w:r>
    </w:p>
    <w:p w14:paraId="399674DE" w14:textId="77777777" w:rsidR="009E1513" w:rsidRPr="00D067F1" w:rsidRDefault="009E1513" w:rsidP="009E1513">
      <w:pPr>
        <w:pStyle w:val="BodyText"/>
        <w:kinsoku w:val="0"/>
        <w:overflowPunct w:val="0"/>
        <w:spacing w:line="312" w:lineRule="auto"/>
        <w:ind w:left="100" w:right="131"/>
        <w:rPr>
          <w:rFonts w:ascii="Arial" w:hAnsi="Arial" w:cs="Arial"/>
          <w:i/>
          <w:iCs/>
          <w:color w:val="231F20"/>
          <w:spacing w:val="-3"/>
          <w:w w:val="115"/>
          <w:sz w:val="24"/>
          <w:szCs w:val="24"/>
          <w:lang w:val="pt-BR"/>
        </w:rPr>
      </w:pPr>
    </w:p>
    <w:p w14:paraId="5C0E379F" w14:textId="77777777" w:rsidR="00B147C5" w:rsidRPr="00D067F1" w:rsidRDefault="00D067F1" w:rsidP="00D067F1">
      <w:pPr>
        <w:pStyle w:val="BodyText"/>
        <w:kinsoku w:val="0"/>
        <w:overflowPunct w:val="0"/>
        <w:spacing w:line="312" w:lineRule="auto"/>
        <w:ind w:left="0" w:right="131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b/>
          <w:i/>
          <w:lang w:val="pt-PT"/>
        </w:rPr>
        <w:t xml:space="preserve">1. </w:t>
      </w:r>
      <w:r w:rsidR="001E1B6F" w:rsidRPr="00D067F1">
        <w:rPr>
          <w:rFonts w:ascii="Arial" w:hAnsi="Arial" w:cs="Arial"/>
          <w:b/>
          <w:i/>
          <w:lang w:val="pt-PT"/>
        </w:rPr>
        <w:t>Junto</w:t>
      </w:r>
      <w:r w:rsidR="009E1513" w:rsidRPr="00D067F1">
        <w:rPr>
          <w:rFonts w:ascii="Arial" w:hAnsi="Arial" w:cs="Arial"/>
          <w:b/>
          <w:i/>
          <w:lang w:val="pt-PT"/>
        </w:rPr>
        <w:t>s, damos graças a Deus e nos regozijamos</w:t>
      </w:r>
      <w:r w:rsidR="009E1513" w:rsidRPr="00D067F1">
        <w:rPr>
          <w:rFonts w:ascii="Arial" w:hAnsi="Arial" w:cs="Arial"/>
          <w:lang w:val="pt-PT"/>
        </w:rPr>
        <w:t xml:space="preserve"> na unidade que já temos em Cristo, a qual nós não criamos e que não podemos destruir, por</w:t>
      </w:r>
      <w:r w:rsidR="001E1B6F" w:rsidRPr="00D067F1">
        <w:rPr>
          <w:rFonts w:ascii="Arial" w:hAnsi="Arial" w:cs="Arial"/>
          <w:lang w:val="pt-PT"/>
        </w:rPr>
        <w:t>que a Igreja é obra de Deus Tri</w:t>
      </w:r>
      <w:r w:rsidRPr="00D067F1">
        <w:rPr>
          <w:rFonts w:ascii="Arial" w:hAnsi="Arial" w:cs="Arial"/>
          <w:lang w:val="pt-PT"/>
        </w:rPr>
        <w:t>no, é</w:t>
      </w:r>
      <w:r w:rsidR="009E1513" w:rsidRPr="00D067F1">
        <w:rPr>
          <w:rFonts w:ascii="Arial" w:hAnsi="Arial" w:cs="Arial"/>
          <w:lang w:val="pt-PT"/>
        </w:rPr>
        <w:t xml:space="preserve"> criação da Palavra e do Espírito. O dom da unidade não requer uniformidade, mas pode encontrar-se e também celebrar </w:t>
      </w:r>
      <w:r w:rsidR="001E1B6F" w:rsidRPr="00D067F1">
        <w:rPr>
          <w:rFonts w:ascii="Arial" w:hAnsi="Arial" w:cs="Arial"/>
          <w:lang w:val="pt-PT"/>
        </w:rPr>
        <w:t>n</w:t>
      </w:r>
      <w:r w:rsidR="009E1513" w:rsidRPr="00D067F1">
        <w:rPr>
          <w:rFonts w:ascii="Arial" w:hAnsi="Arial" w:cs="Arial"/>
          <w:lang w:val="pt-PT"/>
        </w:rPr>
        <w:t>a diversidade. A diversidade</w:t>
      </w:r>
      <w:r w:rsidR="001E1B6F" w:rsidRPr="00D067F1">
        <w:rPr>
          <w:rFonts w:ascii="Arial" w:hAnsi="Arial" w:cs="Arial"/>
          <w:lang w:val="pt-PT"/>
        </w:rPr>
        <w:t xml:space="preserve"> das nossas tradições confessionais e de </w:t>
      </w:r>
      <w:r w:rsidR="009E1513" w:rsidRPr="00D067F1">
        <w:rPr>
          <w:rFonts w:ascii="Arial" w:hAnsi="Arial" w:cs="Arial"/>
          <w:lang w:val="pt-PT"/>
        </w:rPr>
        <w:t>nossas igrejas são um reflexo legítimo dos nossos contextos particula</w:t>
      </w:r>
      <w:r w:rsidR="001E1B6F" w:rsidRPr="00D067F1">
        <w:rPr>
          <w:rFonts w:ascii="Arial" w:hAnsi="Arial" w:cs="Arial"/>
          <w:lang w:val="pt-PT"/>
        </w:rPr>
        <w:t>res, de modo que estamos unidos e não divididos</w:t>
      </w:r>
      <w:r w:rsidR="009E1513" w:rsidRPr="00D067F1">
        <w:rPr>
          <w:rFonts w:ascii="Arial" w:hAnsi="Arial" w:cs="Arial"/>
          <w:lang w:val="pt-PT"/>
        </w:rPr>
        <w:t xml:space="preserve"> por tal diversidade.</w:t>
      </w:r>
      <w:r w:rsidR="009E1513" w:rsidRPr="00D067F1">
        <w:rPr>
          <w:rFonts w:ascii="Arial" w:hAnsi="Arial" w:cs="Arial"/>
          <w:lang w:val="pt-PT"/>
        </w:rPr>
        <w:br/>
      </w:r>
      <w:r w:rsidR="009E1513" w:rsidRPr="00D067F1">
        <w:rPr>
          <w:rFonts w:ascii="Arial" w:hAnsi="Arial" w:cs="Arial"/>
          <w:lang w:val="pt-PT"/>
        </w:rPr>
        <w:br/>
      </w:r>
      <w:r w:rsidR="001E1B6F" w:rsidRPr="00D067F1">
        <w:rPr>
          <w:rFonts w:ascii="Arial" w:hAnsi="Arial" w:cs="Arial"/>
          <w:b/>
          <w:i/>
          <w:lang w:val="pt-PT"/>
        </w:rPr>
        <w:t>2. Junto</w:t>
      </w:r>
      <w:r w:rsidR="009E1513" w:rsidRPr="00D067F1">
        <w:rPr>
          <w:rFonts w:ascii="Arial" w:hAnsi="Arial" w:cs="Arial"/>
          <w:b/>
          <w:i/>
          <w:lang w:val="pt-PT"/>
        </w:rPr>
        <w:t>s, nós celebramos que somos um em Cristo</w:t>
      </w:r>
      <w:r w:rsidR="009E1513" w:rsidRPr="00D067F1">
        <w:rPr>
          <w:rFonts w:ascii="Arial" w:hAnsi="Arial" w:cs="Arial"/>
          <w:lang w:val="pt-PT"/>
        </w:rPr>
        <w:t xml:space="preserve">, </w:t>
      </w:r>
      <w:r w:rsidR="001E1B6F" w:rsidRPr="00D067F1">
        <w:rPr>
          <w:rFonts w:ascii="Arial" w:hAnsi="Arial" w:cs="Arial"/>
          <w:lang w:val="pt-PT"/>
        </w:rPr>
        <w:t>com</w:t>
      </w:r>
      <w:r w:rsidR="009E1513" w:rsidRPr="00D067F1">
        <w:rPr>
          <w:rFonts w:ascii="Arial" w:hAnsi="Arial" w:cs="Arial"/>
          <w:lang w:val="pt-PT"/>
        </w:rPr>
        <w:t>partilha</w:t>
      </w:r>
      <w:r w:rsidR="001E1B6F" w:rsidRPr="00D067F1">
        <w:rPr>
          <w:rFonts w:ascii="Arial" w:hAnsi="Arial" w:cs="Arial"/>
          <w:lang w:val="pt-PT"/>
        </w:rPr>
        <w:t>ndo uma herança comum da Reforma e</w:t>
      </w:r>
      <w:r w:rsidR="009E1513" w:rsidRPr="00D067F1">
        <w:rPr>
          <w:rFonts w:ascii="Arial" w:hAnsi="Arial" w:cs="Arial"/>
          <w:lang w:val="pt-PT"/>
        </w:rPr>
        <w:t xml:space="preserve"> uma fé comum. Estamos unidos na confissão do evangelho de Jesus Cristo. </w:t>
      </w:r>
      <w:r w:rsidR="001E1B6F" w:rsidRPr="00D067F1">
        <w:rPr>
          <w:rFonts w:ascii="Arial" w:hAnsi="Arial" w:cs="Arial"/>
          <w:lang w:val="pt-PT"/>
        </w:rPr>
        <w:t>Alegramo-nos</w:t>
      </w:r>
      <w:r w:rsidR="009E1513" w:rsidRPr="00D067F1">
        <w:rPr>
          <w:rFonts w:ascii="Arial" w:hAnsi="Arial" w:cs="Arial"/>
          <w:lang w:val="pt-PT"/>
        </w:rPr>
        <w:t xml:space="preserve"> que </w:t>
      </w:r>
      <w:r w:rsidR="001E1B6F" w:rsidRPr="00D067F1">
        <w:rPr>
          <w:rFonts w:ascii="Arial" w:hAnsi="Arial" w:cs="Arial"/>
          <w:lang w:val="pt-PT"/>
        </w:rPr>
        <w:t>não haja mais nenhuma necessidade de estarmos</w:t>
      </w:r>
      <w:r w:rsidR="009E1513" w:rsidRPr="00D067F1">
        <w:rPr>
          <w:rFonts w:ascii="Arial" w:hAnsi="Arial" w:cs="Arial"/>
          <w:lang w:val="pt-PT"/>
        </w:rPr>
        <w:t xml:space="preserve"> separados; </w:t>
      </w:r>
      <w:r w:rsidR="001E1B6F" w:rsidRPr="00D067F1">
        <w:rPr>
          <w:rFonts w:ascii="Arial" w:hAnsi="Arial" w:cs="Arial"/>
          <w:lang w:val="pt-PT"/>
        </w:rPr>
        <w:t xml:space="preserve">e </w:t>
      </w:r>
      <w:r w:rsidR="009E1513" w:rsidRPr="00D067F1">
        <w:rPr>
          <w:rFonts w:ascii="Arial" w:hAnsi="Arial" w:cs="Arial"/>
          <w:lang w:val="pt-PT"/>
        </w:rPr>
        <w:t>nossas diferenças não são para a divisão da igreja. Agrade</w:t>
      </w:r>
      <w:r w:rsidR="00B147C5" w:rsidRPr="00D067F1">
        <w:rPr>
          <w:rFonts w:ascii="Arial" w:hAnsi="Arial" w:cs="Arial"/>
          <w:lang w:val="pt-PT"/>
        </w:rPr>
        <w:t>cemos pelos exemplos da</w:t>
      </w:r>
      <w:r w:rsidR="009E1513" w:rsidRPr="00D067F1">
        <w:rPr>
          <w:rFonts w:ascii="Arial" w:hAnsi="Arial" w:cs="Arial"/>
          <w:lang w:val="pt-PT"/>
        </w:rPr>
        <w:t xml:space="preserve">s </w:t>
      </w:r>
      <w:r w:rsidR="00B147C5" w:rsidRPr="00D067F1">
        <w:rPr>
          <w:rFonts w:ascii="Arial" w:hAnsi="Arial" w:cs="Arial"/>
          <w:lang w:val="pt-PT"/>
        </w:rPr>
        <w:t>Igrejas Luterana</w:t>
      </w:r>
      <w:r w:rsidR="009E1513" w:rsidRPr="00D067F1">
        <w:rPr>
          <w:rFonts w:ascii="Arial" w:hAnsi="Arial" w:cs="Arial"/>
          <w:lang w:val="pt-PT"/>
        </w:rPr>
        <w:t>s e</w:t>
      </w:r>
      <w:r w:rsidR="00B147C5" w:rsidRPr="00D067F1">
        <w:rPr>
          <w:rFonts w:ascii="Arial" w:hAnsi="Arial" w:cs="Arial"/>
          <w:lang w:val="pt-PT"/>
        </w:rPr>
        <w:t xml:space="preserve"> das</w:t>
      </w:r>
      <w:r w:rsidR="009E1513" w:rsidRPr="00D067F1">
        <w:rPr>
          <w:rFonts w:ascii="Arial" w:hAnsi="Arial" w:cs="Arial"/>
          <w:lang w:val="pt-PT"/>
        </w:rPr>
        <w:t xml:space="preserve"> Igrejas Reformadas </w:t>
      </w:r>
      <w:r w:rsidR="00B147C5" w:rsidRPr="00D067F1">
        <w:rPr>
          <w:rFonts w:ascii="Arial" w:hAnsi="Arial" w:cs="Arial"/>
          <w:lang w:val="pt-PT"/>
        </w:rPr>
        <w:t xml:space="preserve">que </w:t>
      </w:r>
      <w:r w:rsidR="009E1513" w:rsidRPr="00D067F1">
        <w:rPr>
          <w:rFonts w:ascii="Arial" w:hAnsi="Arial" w:cs="Arial"/>
          <w:lang w:val="pt-PT"/>
        </w:rPr>
        <w:t>já declar</w:t>
      </w:r>
      <w:r w:rsidR="00B147C5" w:rsidRPr="00D067F1">
        <w:rPr>
          <w:rFonts w:ascii="Arial" w:hAnsi="Arial" w:cs="Arial"/>
          <w:lang w:val="pt-PT"/>
        </w:rPr>
        <w:t>aram</w:t>
      </w:r>
      <w:r w:rsidR="009E1513" w:rsidRPr="00D067F1">
        <w:rPr>
          <w:rFonts w:ascii="Arial" w:hAnsi="Arial" w:cs="Arial"/>
          <w:lang w:val="pt-PT"/>
        </w:rPr>
        <w:t xml:space="preserve"> a comunhão eclesial, e </w:t>
      </w:r>
      <w:r w:rsidR="00B147C5" w:rsidRPr="00D067F1">
        <w:rPr>
          <w:rFonts w:ascii="Arial" w:hAnsi="Arial" w:cs="Arial"/>
          <w:lang w:val="pt-PT"/>
        </w:rPr>
        <w:t xml:space="preserve">agora estão </w:t>
      </w:r>
      <w:r w:rsidR="009E1513" w:rsidRPr="00D067F1">
        <w:rPr>
          <w:rFonts w:ascii="Arial" w:hAnsi="Arial" w:cs="Arial"/>
          <w:lang w:val="pt-PT"/>
        </w:rPr>
        <w:t xml:space="preserve">compartilhando um </w:t>
      </w:r>
      <w:r w:rsidR="00B147C5" w:rsidRPr="00D067F1">
        <w:rPr>
          <w:rFonts w:ascii="Arial" w:hAnsi="Arial" w:cs="Arial"/>
          <w:lang w:val="pt-PT"/>
        </w:rPr>
        <w:t>testemunho comum</w:t>
      </w:r>
      <w:r w:rsidR="009E1513" w:rsidRPr="00D067F1">
        <w:rPr>
          <w:rFonts w:ascii="Arial" w:hAnsi="Arial" w:cs="Arial"/>
          <w:lang w:val="pt-PT"/>
        </w:rPr>
        <w:t xml:space="preserve"> na adoração, </w:t>
      </w:r>
      <w:r w:rsidR="00B147C5" w:rsidRPr="00D067F1">
        <w:rPr>
          <w:rFonts w:ascii="Arial" w:hAnsi="Arial" w:cs="Arial"/>
          <w:lang w:val="pt-PT"/>
        </w:rPr>
        <w:t xml:space="preserve">no </w:t>
      </w:r>
      <w:r w:rsidR="009E1513" w:rsidRPr="00D067F1">
        <w:rPr>
          <w:rFonts w:ascii="Arial" w:hAnsi="Arial" w:cs="Arial"/>
          <w:lang w:val="pt-PT"/>
        </w:rPr>
        <w:t xml:space="preserve">testemunho e </w:t>
      </w:r>
      <w:r w:rsidR="00B147C5" w:rsidRPr="00D067F1">
        <w:rPr>
          <w:rFonts w:ascii="Arial" w:hAnsi="Arial" w:cs="Arial"/>
          <w:lang w:val="pt-PT"/>
        </w:rPr>
        <w:t>no serviço para o</w:t>
      </w:r>
      <w:r w:rsidR="009E1513" w:rsidRPr="00D067F1">
        <w:rPr>
          <w:rFonts w:ascii="Arial" w:hAnsi="Arial" w:cs="Arial"/>
          <w:lang w:val="pt-PT"/>
        </w:rPr>
        <w:t xml:space="preserve"> mundo.</w:t>
      </w:r>
      <w:r w:rsidR="00B147C5" w:rsidRPr="00D067F1">
        <w:rPr>
          <w:rFonts w:ascii="Arial" w:hAnsi="Arial" w:cs="Arial"/>
          <w:lang w:val="pt-PT"/>
        </w:rPr>
        <w:t xml:space="preserve"> </w:t>
      </w:r>
    </w:p>
    <w:p w14:paraId="2878B9D6" w14:textId="77777777" w:rsidR="00B147C5" w:rsidRPr="00D067F1" w:rsidRDefault="00B147C5" w:rsidP="00B147C5">
      <w:pPr>
        <w:pStyle w:val="BodyText"/>
        <w:kinsoku w:val="0"/>
        <w:overflowPunct w:val="0"/>
        <w:spacing w:line="312" w:lineRule="auto"/>
        <w:ind w:left="460" w:right="131"/>
        <w:rPr>
          <w:rFonts w:ascii="Arial" w:hAnsi="Arial" w:cs="Arial"/>
          <w:lang w:val="pt-PT"/>
        </w:rPr>
      </w:pPr>
    </w:p>
    <w:p w14:paraId="3A7E0FDF" w14:textId="77777777" w:rsidR="009E1513" w:rsidRPr="00D067F1" w:rsidRDefault="00D10761" w:rsidP="00D067F1">
      <w:pPr>
        <w:pStyle w:val="BodyText"/>
        <w:kinsoku w:val="0"/>
        <w:overflowPunct w:val="0"/>
        <w:spacing w:line="312" w:lineRule="auto"/>
        <w:ind w:left="0" w:right="131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b/>
          <w:i/>
          <w:lang w:val="pt-PT"/>
        </w:rPr>
        <w:t xml:space="preserve">3. </w:t>
      </w:r>
      <w:r w:rsidR="00B147C5" w:rsidRPr="00D067F1">
        <w:rPr>
          <w:rFonts w:ascii="Arial" w:hAnsi="Arial" w:cs="Arial"/>
          <w:b/>
          <w:i/>
          <w:lang w:val="pt-PT"/>
        </w:rPr>
        <w:t>Juntos, nós reconhecemos, confessamos e lamentamos</w:t>
      </w:r>
      <w:r w:rsidRPr="00D067F1">
        <w:rPr>
          <w:rFonts w:ascii="Arial" w:hAnsi="Arial" w:cs="Arial"/>
          <w:lang w:val="pt-PT"/>
        </w:rPr>
        <w:t xml:space="preserve"> que</w:t>
      </w:r>
      <w:r w:rsidR="00B147C5" w:rsidRPr="00D067F1">
        <w:rPr>
          <w:rFonts w:ascii="Arial" w:hAnsi="Arial" w:cs="Arial"/>
          <w:lang w:val="pt-PT"/>
        </w:rPr>
        <w:t xml:space="preserve"> divisões ainda obscurecem a nossa unidade e dificultam nosso testemunho. Lamentamos que ao longo da nossa história </w:t>
      </w:r>
      <w:r w:rsidRPr="00D067F1">
        <w:rPr>
          <w:rFonts w:ascii="Arial" w:hAnsi="Arial" w:cs="Arial"/>
          <w:lang w:val="pt-PT"/>
        </w:rPr>
        <w:t xml:space="preserve">com muita frequência desenvolvemos </w:t>
      </w:r>
      <w:r w:rsidR="00B147C5" w:rsidRPr="00D067F1">
        <w:rPr>
          <w:rFonts w:ascii="Arial" w:hAnsi="Arial" w:cs="Arial"/>
          <w:lang w:val="pt-PT"/>
        </w:rPr>
        <w:t>hábitos</w:t>
      </w:r>
      <w:r w:rsidRPr="00D067F1">
        <w:rPr>
          <w:rFonts w:ascii="Arial" w:hAnsi="Arial" w:cs="Arial"/>
          <w:lang w:val="pt-PT"/>
        </w:rPr>
        <w:t xml:space="preserve"> e estruturas </w:t>
      </w:r>
      <w:r w:rsidR="00B147C5" w:rsidRPr="00D067F1">
        <w:rPr>
          <w:rFonts w:ascii="Arial" w:hAnsi="Arial" w:cs="Arial"/>
          <w:lang w:val="pt-PT"/>
        </w:rPr>
        <w:t>divis</w:t>
      </w:r>
      <w:r w:rsidRPr="00D067F1">
        <w:rPr>
          <w:rFonts w:ascii="Arial" w:hAnsi="Arial" w:cs="Arial"/>
          <w:lang w:val="pt-PT"/>
        </w:rPr>
        <w:t>ivas e falhamos em</w:t>
      </w:r>
      <w:r w:rsidR="00B147C5" w:rsidRPr="00D067F1">
        <w:rPr>
          <w:rFonts w:ascii="Arial" w:hAnsi="Arial" w:cs="Arial"/>
          <w:lang w:val="pt-PT"/>
        </w:rPr>
        <w:t xml:space="preserve"> discernir o corpo de Cristo. Injustiças e conflitos prejudicam e escandalizam nosso corpo único. Estamos envolvidos no colonialismo e exploração que marc</w:t>
      </w:r>
      <w:r w:rsidRPr="00D067F1">
        <w:rPr>
          <w:rFonts w:ascii="Arial" w:hAnsi="Arial" w:cs="Arial"/>
          <w:lang w:val="pt-PT"/>
        </w:rPr>
        <w:t>aram a nossa história. E</w:t>
      </w:r>
      <w:r w:rsidR="00B147C5" w:rsidRPr="00D067F1">
        <w:rPr>
          <w:rFonts w:ascii="Arial" w:hAnsi="Arial" w:cs="Arial"/>
          <w:lang w:val="pt-PT"/>
        </w:rPr>
        <w:t>ntristece</w:t>
      </w:r>
      <w:r w:rsidRPr="00D067F1">
        <w:rPr>
          <w:rFonts w:ascii="Arial" w:hAnsi="Arial" w:cs="Arial"/>
          <w:lang w:val="pt-PT"/>
        </w:rPr>
        <w:t xml:space="preserve">-nos como permitimos separações com base em raça e etnia, em </w:t>
      </w:r>
      <w:r w:rsidR="00B147C5" w:rsidRPr="00D067F1">
        <w:rPr>
          <w:rFonts w:ascii="Arial" w:hAnsi="Arial" w:cs="Arial"/>
          <w:lang w:val="pt-PT"/>
        </w:rPr>
        <w:t>classe</w:t>
      </w:r>
      <w:r w:rsidRPr="00D067F1">
        <w:rPr>
          <w:rFonts w:ascii="Arial" w:hAnsi="Arial" w:cs="Arial"/>
          <w:lang w:val="pt-PT"/>
        </w:rPr>
        <w:t xml:space="preserve">s e outras desigualdades, em patriarcalismo e sexo, </w:t>
      </w:r>
      <w:r w:rsidR="00B147C5" w:rsidRPr="00D067F1">
        <w:rPr>
          <w:rFonts w:ascii="Arial" w:hAnsi="Arial" w:cs="Arial"/>
          <w:lang w:val="pt-PT"/>
        </w:rPr>
        <w:t>e</w:t>
      </w:r>
      <w:r w:rsidRPr="00D067F1">
        <w:rPr>
          <w:rFonts w:ascii="Arial" w:hAnsi="Arial" w:cs="Arial"/>
          <w:lang w:val="pt-PT"/>
        </w:rPr>
        <w:t xml:space="preserve"> que</w:t>
      </w:r>
      <w:r w:rsidR="00B147C5" w:rsidRPr="00D067F1">
        <w:rPr>
          <w:rFonts w:ascii="Arial" w:hAnsi="Arial" w:cs="Arial"/>
          <w:lang w:val="pt-PT"/>
        </w:rPr>
        <w:t xml:space="preserve"> orgulho</w:t>
      </w:r>
      <w:r w:rsidRPr="00D067F1">
        <w:rPr>
          <w:rFonts w:ascii="Arial" w:hAnsi="Arial" w:cs="Arial"/>
          <w:lang w:val="pt-PT"/>
        </w:rPr>
        <w:t xml:space="preserve"> nacional, língua e cultura se tornassem </w:t>
      </w:r>
      <w:r w:rsidR="00B147C5" w:rsidRPr="00D067F1">
        <w:rPr>
          <w:rFonts w:ascii="Arial" w:hAnsi="Arial" w:cs="Arial"/>
          <w:lang w:val="pt-PT"/>
        </w:rPr>
        <w:t>motivos de divisão e de opressão em nossas igrejas e em nosso mundo.</w:t>
      </w:r>
    </w:p>
    <w:p w14:paraId="1133C2A5" w14:textId="77777777" w:rsidR="00D10761" w:rsidRPr="00D067F1" w:rsidRDefault="00D10761" w:rsidP="00D10761">
      <w:pPr>
        <w:pStyle w:val="BodyText"/>
        <w:kinsoku w:val="0"/>
        <w:overflowPunct w:val="0"/>
        <w:spacing w:line="312" w:lineRule="auto"/>
        <w:ind w:left="0" w:right="131"/>
        <w:rPr>
          <w:rFonts w:ascii="Arial" w:hAnsi="Arial" w:cs="Arial"/>
          <w:lang w:val="pt-PT"/>
        </w:rPr>
      </w:pPr>
    </w:p>
    <w:p w14:paraId="2F6D400F" w14:textId="77777777" w:rsidR="009E1513" w:rsidRPr="00D067F1" w:rsidRDefault="009E1513" w:rsidP="00D10761">
      <w:pPr>
        <w:pStyle w:val="BodyText"/>
        <w:tabs>
          <w:tab w:val="left" w:pos="328"/>
        </w:tabs>
        <w:kinsoku w:val="0"/>
        <w:overflowPunct w:val="0"/>
        <w:spacing w:line="279" w:lineRule="auto"/>
        <w:ind w:left="0" w:right="131"/>
        <w:rPr>
          <w:rFonts w:ascii="Arial" w:hAnsi="Arial" w:cs="Arial"/>
          <w:color w:val="000000"/>
        </w:rPr>
        <w:sectPr w:rsidR="009E1513" w:rsidRPr="00D067F1">
          <w:footerReference w:type="default" r:id="rId8"/>
          <w:pgSz w:w="11910" w:h="16840"/>
          <w:pgMar w:top="1360" w:right="1600" w:bottom="1660" w:left="1600" w:header="0" w:footer="1479" w:gutter="0"/>
          <w:cols w:space="720" w:equalWidth="0">
            <w:col w:w="8710"/>
          </w:cols>
          <w:noEndnote/>
        </w:sectPr>
      </w:pPr>
    </w:p>
    <w:p w14:paraId="228F291A" w14:textId="77777777" w:rsidR="003D1107" w:rsidRPr="00D067F1" w:rsidRDefault="003D1107" w:rsidP="003D1107">
      <w:pPr>
        <w:pStyle w:val="Heading4"/>
        <w:tabs>
          <w:tab w:val="left" w:pos="8097"/>
        </w:tabs>
        <w:kinsoku w:val="0"/>
        <w:overflowPunct w:val="0"/>
        <w:ind w:left="5740"/>
        <w:rPr>
          <w:rFonts w:ascii="Arial" w:hAnsi="Arial" w:cs="Arial"/>
          <w:b w:val="0"/>
          <w:bCs w:val="0"/>
          <w:color w:val="000000"/>
        </w:rPr>
      </w:pPr>
      <w:r w:rsidRPr="003D1107">
        <w:rPr>
          <w:rFonts w:ascii="Arial" w:hAnsi="Arial" w:cs="Arial"/>
          <w:color w:val="231F20"/>
          <w:spacing w:val="1"/>
          <w:lang w:val="pt-BR"/>
        </w:rPr>
        <w:lastRenderedPageBreak/>
        <w:t>T</w:t>
      </w:r>
      <w:r w:rsidRPr="003D1107">
        <w:rPr>
          <w:rFonts w:ascii="Arial" w:hAnsi="Arial" w:cs="Arial"/>
          <w:color w:val="231F20"/>
          <w:lang w:val="pt-BR"/>
        </w:rPr>
        <w:t>est</w:t>
      </w:r>
      <w:r w:rsidRPr="003D1107">
        <w:rPr>
          <w:rFonts w:ascii="Arial" w:hAnsi="Arial" w:cs="Arial"/>
          <w:color w:val="231F20"/>
          <w:spacing w:val="1"/>
          <w:lang w:val="pt-BR"/>
        </w:rPr>
        <w:t>emunho</w:t>
      </w:r>
      <w:r w:rsidRPr="003D1107">
        <w:rPr>
          <w:rFonts w:ascii="Arial" w:hAnsi="Arial" w:cs="Arial"/>
          <w:color w:val="231F20"/>
          <w:spacing w:val="-18"/>
          <w:lang w:val="pt-BR"/>
        </w:rPr>
        <w:t xml:space="preserve"> </w:t>
      </w:r>
      <w:r w:rsidRPr="003D1107">
        <w:rPr>
          <w:rFonts w:ascii="Arial" w:hAnsi="Arial" w:cs="Arial"/>
          <w:color w:val="231F20"/>
          <w:spacing w:val="1"/>
          <w:lang w:val="pt-BR"/>
        </w:rPr>
        <w:t>d</w:t>
      </w:r>
      <w:r w:rsidRPr="003D1107">
        <w:rPr>
          <w:rFonts w:ascii="Arial" w:hAnsi="Arial" w:cs="Arial"/>
          <w:color w:val="231F20"/>
          <w:lang w:val="pt-BR"/>
        </w:rPr>
        <w:t>e</w:t>
      </w:r>
      <w:r w:rsidRPr="003D1107">
        <w:rPr>
          <w:rFonts w:ascii="Arial" w:hAnsi="Arial" w:cs="Arial"/>
          <w:color w:val="231F20"/>
          <w:spacing w:val="-18"/>
          <w:lang w:val="pt-BR"/>
        </w:rPr>
        <w:t xml:space="preserve"> </w:t>
      </w:r>
      <w:r w:rsidRPr="003D1107">
        <w:rPr>
          <w:rFonts w:ascii="Arial" w:hAnsi="Arial" w:cs="Arial"/>
          <w:color w:val="231F20"/>
          <w:spacing w:val="3"/>
          <w:lang w:val="pt-BR"/>
        </w:rPr>
        <w:t>Wi</w:t>
      </w:r>
      <w:r w:rsidRPr="003D1107">
        <w:rPr>
          <w:rFonts w:ascii="Arial" w:hAnsi="Arial" w:cs="Arial"/>
          <w:color w:val="231F20"/>
          <w:spacing w:val="2"/>
          <w:lang w:val="pt-BR"/>
        </w:rPr>
        <w:t>tte</w:t>
      </w:r>
      <w:r w:rsidRPr="003D1107">
        <w:rPr>
          <w:rFonts w:ascii="Arial" w:hAnsi="Arial" w:cs="Arial"/>
          <w:color w:val="231F20"/>
          <w:spacing w:val="3"/>
          <w:lang w:val="pt-BR"/>
        </w:rPr>
        <w:t>nb</w:t>
      </w:r>
      <w:r w:rsidRPr="003D1107">
        <w:rPr>
          <w:rFonts w:ascii="Arial" w:hAnsi="Arial" w:cs="Arial"/>
          <w:color w:val="231F20"/>
          <w:spacing w:val="2"/>
          <w:lang w:val="pt-BR"/>
        </w:rPr>
        <w:t>e</w:t>
      </w:r>
      <w:r w:rsidRPr="003D1107">
        <w:rPr>
          <w:rFonts w:ascii="Arial" w:hAnsi="Arial" w:cs="Arial"/>
          <w:color w:val="231F20"/>
          <w:spacing w:val="3"/>
          <w:lang w:val="pt-BR"/>
        </w:rPr>
        <w:t>r</w:t>
      </w:r>
      <w:r w:rsidRPr="003D1107">
        <w:rPr>
          <w:rFonts w:ascii="Arial" w:hAnsi="Arial" w:cs="Arial"/>
          <w:color w:val="231F20"/>
          <w:spacing w:val="2"/>
          <w:lang w:val="pt-BR"/>
        </w:rPr>
        <w:t>g</w:t>
      </w:r>
      <w:r w:rsidRPr="00D067F1">
        <w:rPr>
          <w:rFonts w:ascii="Arial" w:hAnsi="Arial" w:cs="Arial"/>
          <w:color w:val="231F20"/>
          <w:spacing w:val="2"/>
        </w:rPr>
        <w:tab/>
      </w:r>
      <w:r w:rsidRPr="00D067F1">
        <w:rPr>
          <w:rFonts w:ascii="Arial" w:hAnsi="Arial" w:cs="Arial"/>
          <w:color w:val="231F20"/>
        </w:rPr>
        <w:t>|</w:t>
      </w:r>
      <w:r w:rsidRPr="00D067F1">
        <w:rPr>
          <w:rFonts w:ascii="Arial" w:hAnsi="Arial" w:cs="Arial"/>
          <w:color w:val="231F20"/>
          <w:spacing w:val="-2"/>
        </w:rPr>
        <w:t xml:space="preserve"> </w:t>
      </w:r>
      <w:r w:rsidRPr="00D067F1">
        <w:rPr>
          <w:rFonts w:ascii="Arial" w:hAnsi="Arial" w:cs="Arial"/>
          <w:b w:val="0"/>
          <w:bCs w:val="0"/>
          <w:color w:val="231F20"/>
          <w:spacing w:val="1"/>
        </w:rPr>
        <w:t>02</w:t>
      </w:r>
    </w:p>
    <w:p w14:paraId="1328BD34" w14:textId="77777777" w:rsidR="003D1107" w:rsidRPr="00D067F1" w:rsidRDefault="003D1107" w:rsidP="003D1107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14:paraId="1CEF23EC" w14:textId="77777777" w:rsidR="003D1107" w:rsidRPr="00D067F1" w:rsidRDefault="003D1107" w:rsidP="003D1107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14:paraId="11B7728F" w14:textId="77777777" w:rsidR="003D110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b/>
          <w:i/>
          <w:lang w:val="pt-PT"/>
        </w:rPr>
        <w:t>4. Juntos, nós ouvimos o chamado de Deus</w:t>
      </w:r>
      <w:r w:rsidRPr="00D067F1">
        <w:rPr>
          <w:rFonts w:ascii="Arial" w:hAnsi="Arial" w:cs="Arial"/>
          <w:lang w:val="pt-PT"/>
        </w:rPr>
        <w:t xml:space="preserve"> e reconhecemos o reclamo de Cristo sobre todas as áreas de nossas vidas. Ao escutarmos a Palavra de Deus para nossas vidas, experimentamos o chamado para a reforma contínua.</w:t>
      </w:r>
      <w:r w:rsidRPr="00D067F1">
        <w:rPr>
          <w:rFonts w:ascii="Arial" w:hAnsi="Arial" w:cs="Arial"/>
          <w:lang w:val="pt-PT"/>
        </w:rPr>
        <w:br/>
      </w:r>
      <w:r w:rsidRPr="00D067F1">
        <w:rPr>
          <w:rFonts w:ascii="Arial" w:hAnsi="Arial" w:cs="Arial"/>
          <w:lang w:val="pt-PT"/>
        </w:rPr>
        <w:br/>
        <w:t xml:space="preserve">          Nós ouvimos este chamado quando a Palavra é pregada e os sacramentos são</w:t>
      </w:r>
    </w:p>
    <w:p w14:paraId="1CAEBF97" w14:textId="77777777" w:rsidR="003D110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        </w:t>
      </w:r>
      <w:r w:rsidRPr="00D067F1">
        <w:rPr>
          <w:rFonts w:ascii="Arial" w:hAnsi="Arial" w:cs="Arial"/>
          <w:lang w:val="pt-PT"/>
        </w:rPr>
        <w:t>celebrados.</w:t>
      </w:r>
      <w:r w:rsidRPr="00D067F1">
        <w:rPr>
          <w:rFonts w:ascii="Arial" w:hAnsi="Arial" w:cs="Arial"/>
          <w:lang w:val="pt-PT"/>
        </w:rPr>
        <w:br/>
        <w:t xml:space="preserve">          Nós ouvimos este chamado de nossos antepassados ​​e antepassadas que estiveram</w:t>
      </w:r>
    </w:p>
    <w:p w14:paraId="77C75A0C" w14:textId="77777777" w:rsidR="003D110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</w:t>
      </w:r>
      <w:r w:rsidRPr="00D067F1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</w:t>
      </w:r>
      <w:r w:rsidRPr="00D067F1">
        <w:rPr>
          <w:rFonts w:ascii="Arial" w:hAnsi="Arial" w:cs="Arial"/>
          <w:lang w:val="pt-PT"/>
        </w:rPr>
        <w:t>profundamente</w:t>
      </w:r>
      <w:r>
        <w:rPr>
          <w:rFonts w:ascii="Arial" w:hAnsi="Arial" w:cs="Arial"/>
          <w:lang w:val="pt-PT"/>
        </w:rPr>
        <w:t xml:space="preserve"> </w:t>
      </w:r>
      <w:r w:rsidRPr="00D067F1">
        <w:rPr>
          <w:rFonts w:ascii="Arial" w:hAnsi="Arial" w:cs="Arial"/>
          <w:lang w:val="pt-PT"/>
        </w:rPr>
        <w:t xml:space="preserve">comprometidos com a unidade visível da Igreja, que lamentaram os </w:t>
      </w:r>
    </w:p>
    <w:p w14:paraId="4CC61CD5" w14:textId="77777777" w:rsidR="003D110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 </w:t>
      </w:r>
      <w:r w:rsidRPr="00D067F1">
        <w:rPr>
          <w:rFonts w:ascii="Arial" w:hAnsi="Arial" w:cs="Arial"/>
          <w:lang w:val="pt-PT"/>
        </w:rPr>
        <w:t>cismas chamando-os de</w:t>
      </w:r>
      <w:r>
        <w:rPr>
          <w:rFonts w:ascii="Arial" w:hAnsi="Arial" w:cs="Arial"/>
          <w:lang w:val="pt-PT"/>
        </w:rPr>
        <w:t xml:space="preserve"> </w:t>
      </w:r>
      <w:r w:rsidRPr="00D067F1">
        <w:rPr>
          <w:rFonts w:ascii="Arial" w:hAnsi="Arial" w:cs="Arial"/>
          <w:lang w:val="pt-PT"/>
        </w:rPr>
        <w:t xml:space="preserve">pecado, </w:t>
      </w:r>
      <w:r>
        <w:rPr>
          <w:rFonts w:ascii="Arial" w:hAnsi="Arial" w:cs="Arial"/>
          <w:lang w:val="pt-PT"/>
        </w:rPr>
        <w:t xml:space="preserve">e </w:t>
      </w:r>
      <w:r w:rsidRPr="00D067F1">
        <w:rPr>
          <w:rFonts w:ascii="Arial" w:hAnsi="Arial" w:cs="Arial"/>
          <w:lang w:val="pt-PT"/>
        </w:rPr>
        <w:t xml:space="preserve">que descreveram a igreja dividida com tristeza, </w:t>
      </w:r>
    </w:p>
    <w:p w14:paraId="005E071D" w14:textId="0D619366" w:rsidR="003D1107" w:rsidRPr="00D067F1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 </w:t>
      </w:r>
      <w:r w:rsidRPr="00D067F1">
        <w:rPr>
          <w:rFonts w:ascii="Arial" w:hAnsi="Arial" w:cs="Arial"/>
          <w:lang w:val="pt-PT"/>
        </w:rPr>
        <w:t xml:space="preserve">como um corpo desmembrado. </w:t>
      </w:r>
    </w:p>
    <w:p w14:paraId="73605E35" w14:textId="77777777" w:rsidR="003D110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lang w:val="pt-PT"/>
        </w:rPr>
        <w:t xml:space="preserve">          Nós ouvimos este chamado dos muitos protestos nascidos no sofrimento dos </w:t>
      </w:r>
    </w:p>
    <w:p w14:paraId="5E062B10" w14:textId="77777777" w:rsidR="003D110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 </w:t>
      </w:r>
      <w:r w:rsidRPr="00D067F1">
        <w:rPr>
          <w:rFonts w:ascii="Arial" w:hAnsi="Arial" w:cs="Arial"/>
          <w:lang w:val="pt-PT"/>
        </w:rPr>
        <w:t>refugiados e</w:t>
      </w:r>
      <w:r>
        <w:rPr>
          <w:rFonts w:ascii="Arial" w:hAnsi="Arial" w:cs="Arial"/>
          <w:lang w:val="pt-PT"/>
        </w:rPr>
        <w:t xml:space="preserve"> </w:t>
      </w:r>
      <w:r w:rsidRPr="00D067F1">
        <w:rPr>
          <w:rFonts w:ascii="Arial" w:hAnsi="Arial" w:cs="Arial"/>
          <w:lang w:val="pt-PT"/>
        </w:rPr>
        <w:t>migrantes, na frustração, humilhação e anseios</w:t>
      </w:r>
      <w:r>
        <w:rPr>
          <w:rFonts w:ascii="Arial" w:hAnsi="Arial" w:cs="Arial"/>
          <w:lang w:val="pt-PT"/>
        </w:rPr>
        <w:t xml:space="preserve"> de muitos em nosso </w:t>
      </w:r>
    </w:p>
    <w:p w14:paraId="65EE1D1A" w14:textId="77777777" w:rsidR="003D110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 </w:t>
      </w:r>
      <w:r w:rsidRPr="00D067F1">
        <w:rPr>
          <w:rFonts w:ascii="Arial" w:hAnsi="Arial" w:cs="Arial"/>
          <w:lang w:val="pt-PT"/>
        </w:rPr>
        <w:t>mundo comum, das vozes dos</w:t>
      </w:r>
      <w:r>
        <w:rPr>
          <w:rFonts w:ascii="Arial" w:hAnsi="Arial" w:cs="Arial"/>
          <w:lang w:val="pt-PT"/>
        </w:rPr>
        <w:t xml:space="preserve"> </w:t>
      </w:r>
      <w:r w:rsidRPr="00D067F1">
        <w:rPr>
          <w:rFonts w:ascii="Arial" w:hAnsi="Arial" w:cs="Arial"/>
          <w:lang w:val="pt-PT"/>
        </w:rPr>
        <w:t>jovens expressando preocupação com</w:t>
      </w:r>
      <w:r>
        <w:rPr>
          <w:rFonts w:ascii="Arial" w:hAnsi="Arial" w:cs="Arial"/>
          <w:lang w:val="pt-PT"/>
        </w:rPr>
        <w:t xml:space="preserve"> o futuro da terra,</w:t>
      </w:r>
    </w:p>
    <w:p w14:paraId="2953A7C3" w14:textId="77777777" w:rsidR="003917F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</w:t>
      </w:r>
      <w:r w:rsidR="003917F7">
        <w:rPr>
          <w:rFonts w:ascii="Arial" w:hAnsi="Arial" w:cs="Arial"/>
          <w:lang w:val="pt-PT"/>
        </w:rPr>
        <w:t xml:space="preserve"> </w:t>
      </w:r>
      <w:r w:rsidRPr="00D067F1">
        <w:rPr>
          <w:rFonts w:ascii="Arial" w:hAnsi="Arial" w:cs="Arial"/>
          <w:lang w:val="pt-PT"/>
        </w:rPr>
        <w:t>a nossa casa comum.</w:t>
      </w:r>
    </w:p>
    <w:p w14:paraId="3333F85E" w14:textId="0957BE95" w:rsidR="003917F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lang w:val="pt-PT"/>
        </w:rPr>
        <w:br/>
      </w:r>
      <w:r w:rsidRPr="00D067F1">
        <w:rPr>
          <w:rFonts w:ascii="Arial" w:hAnsi="Arial" w:cs="Arial"/>
          <w:lang w:val="pt-PT"/>
        </w:rPr>
        <w:br/>
      </w:r>
      <w:r w:rsidRPr="00D067F1">
        <w:rPr>
          <w:rFonts w:ascii="Arial" w:hAnsi="Arial" w:cs="Arial"/>
          <w:b/>
          <w:i/>
          <w:lang w:val="pt-PT"/>
        </w:rPr>
        <w:t>5. Juntos, nós ansiamos por imaginação renovada</w:t>
      </w:r>
      <w:r w:rsidRPr="00D067F1">
        <w:rPr>
          <w:rFonts w:ascii="Arial" w:hAnsi="Arial" w:cs="Arial"/>
          <w:lang w:val="pt-PT"/>
        </w:rPr>
        <w:t xml:space="preserve"> do que poderia significar a igreja em comunhão - para o nosso mundo e o nosso tempo.</w:t>
      </w:r>
      <w:r w:rsidRPr="00D067F1">
        <w:rPr>
          <w:rFonts w:ascii="Arial" w:hAnsi="Arial" w:cs="Arial"/>
          <w:lang w:val="pt-PT"/>
        </w:rPr>
        <w:br/>
      </w:r>
      <w:r w:rsidRPr="00D067F1">
        <w:rPr>
          <w:rFonts w:ascii="Arial" w:hAnsi="Arial" w:cs="Arial"/>
          <w:lang w:val="pt-PT"/>
        </w:rPr>
        <w:br/>
        <w:t xml:space="preserve">          Precisamos de uma nova imaginação para viver juntos, de</w:t>
      </w:r>
      <w:r w:rsidR="003917F7">
        <w:rPr>
          <w:rFonts w:ascii="Arial" w:hAnsi="Arial" w:cs="Arial"/>
          <w:lang w:val="pt-PT"/>
        </w:rPr>
        <w:t xml:space="preserve"> tal forma que não só </w:t>
      </w:r>
    </w:p>
    <w:p w14:paraId="7D24D25D" w14:textId="38A6DD97" w:rsidR="003D1107" w:rsidRPr="00D067F1" w:rsidRDefault="003917F7" w:rsidP="003917F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 </w:t>
      </w:r>
      <w:r w:rsidR="003D1107" w:rsidRPr="00D067F1">
        <w:rPr>
          <w:rFonts w:ascii="Arial" w:hAnsi="Arial" w:cs="Arial"/>
          <w:lang w:val="pt-PT"/>
        </w:rPr>
        <w:t>abracemos a</w:t>
      </w:r>
      <w:r>
        <w:rPr>
          <w:rFonts w:ascii="Arial" w:hAnsi="Arial" w:cs="Arial"/>
          <w:lang w:val="pt-PT"/>
        </w:rPr>
        <w:t xml:space="preserve"> </w:t>
      </w:r>
      <w:r w:rsidR="003D1107" w:rsidRPr="00D067F1">
        <w:rPr>
          <w:rFonts w:ascii="Arial" w:hAnsi="Arial" w:cs="Arial"/>
          <w:lang w:val="pt-PT"/>
        </w:rPr>
        <w:t>nossa unidade como graça, mas também como vocação.</w:t>
      </w:r>
    </w:p>
    <w:p w14:paraId="748FBB86" w14:textId="77777777" w:rsidR="003917F7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lang w:val="pt-PT"/>
        </w:rPr>
        <w:t xml:space="preserve">          Precisamos de uma nova imaginação para sonhar um mundo diferente, um mundo</w:t>
      </w:r>
    </w:p>
    <w:p w14:paraId="10E18240" w14:textId="3C7A67B0" w:rsidR="003D1107" w:rsidRPr="00D067F1" w:rsidRDefault="003917F7" w:rsidP="003917F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</w:t>
      </w:r>
      <w:r w:rsidR="003D1107" w:rsidRPr="00D067F1">
        <w:rPr>
          <w:rFonts w:ascii="Arial" w:hAnsi="Arial" w:cs="Arial"/>
          <w:lang w:val="pt-PT"/>
        </w:rPr>
        <w:t xml:space="preserve"> onde a justiça, a paz e a reconciliação prevaleçam.</w:t>
      </w:r>
    </w:p>
    <w:p w14:paraId="4B222FC5" w14:textId="77777777" w:rsidR="003917F7" w:rsidRDefault="003D1107" w:rsidP="003917F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 w:rsidRPr="00D067F1">
        <w:rPr>
          <w:rFonts w:ascii="Arial" w:hAnsi="Arial" w:cs="Arial"/>
          <w:lang w:val="pt-PT"/>
        </w:rPr>
        <w:t xml:space="preserve">          Precisamos de uma nova imaginação para praticar espir</w:t>
      </w:r>
      <w:r w:rsidR="003917F7">
        <w:rPr>
          <w:rFonts w:ascii="Arial" w:hAnsi="Arial" w:cs="Arial"/>
          <w:lang w:val="pt-PT"/>
        </w:rPr>
        <w:t>itualidades de resistência e de</w:t>
      </w:r>
    </w:p>
    <w:p w14:paraId="1E21E2CE" w14:textId="77777777" w:rsidR="003917F7" w:rsidRDefault="003917F7" w:rsidP="003917F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 </w:t>
      </w:r>
      <w:r w:rsidR="003D1107" w:rsidRPr="00D067F1">
        <w:rPr>
          <w:rFonts w:ascii="Arial" w:hAnsi="Arial" w:cs="Arial"/>
          <w:lang w:val="pt-PT"/>
        </w:rPr>
        <w:t>visão profética, espiritualidades a serviço da vida, espiritualidades impregnadas pela</w:t>
      </w:r>
    </w:p>
    <w:p w14:paraId="7C01D3DA" w14:textId="3CDC416C" w:rsidR="003D1107" w:rsidRPr="00D067F1" w:rsidRDefault="003917F7" w:rsidP="003917F7">
      <w:pPr>
        <w:pStyle w:val="BodyText"/>
        <w:kinsoku w:val="0"/>
        <w:overflowPunct w:val="0"/>
        <w:ind w:left="709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</w:t>
      </w:r>
      <w:r w:rsidR="003D1107" w:rsidRPr="00D067F1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 </w:t>
      </w:r>
      <w:r w:rsidR="003D1107" w:rsidRPr="00D067F1">
        <w:rPr>
          <w:rFonts w:ascii="Arial" w:hAnsi="Arial" w:cs="Arial"/>
          <w:lang w:val="pt-PT"/>
        </w:rPr>
        <w:t>missão de Deus.</w:t>
      </w:r>
      <w:r w:rsidR="003D1107" w:rsidRPr="00D067F1">
        <w:rPr>
          <w:rFonts w:ascii="Arial" w:hAnsi="Arial" w:cs="Arial"/>
          <w:lang w:val="pt-PT"/>
        </w:rPr>
        <w:br/>
      </w:r>
      <w:r w:rsidR="003D1107" w:rsidRPr="00D067F1">
        <w:rPr>
          <w:rFonts w:ascii="Arial" w:hAnsi="Arial" w:cs="Arial"/>
          <w:lang w:val="pt-PT"/>
        </w:rPr>
        <w:br/>
      </w:r>
    </w:p>
    <w:p w14:paraId="6D295744" w14:textId="77777777" w:rsidR="003D1107" w:rsidRPr="00D067F1" w:rsidRDefault="003D1107" w:rsidP="003D1107">
      <w:pPr>
        <w:pStyle w:val="BodyText"/>
        <w:kinsoku w:val="0"/>
        <w:overflowPunct w:val="0"/>
        <w:ind w:left="709"/>
        <w:rPr>
          <w:rFonts w:ascii="Arial" w:hAnsi="Arial" w:cs="Arial"/>
          <w:sz w:val="20"/>
          <w:szCs w:val="20"/>
        </w:rPr>
      </w:pPr>
      <w:r w:rsidRPr="00D067F1">
        <w:rPr>
          <w:rFonts w:ascii="Arial" w:hAnsi="Arial" w:cs="Arial"/>
          <w:b/>
          <w:i/>
          <w:lang w:val="pt-PT"/>
        </w:rPr>
        <w:t>6. Juntos, comprometemo-nos em responder</w:t>
      </w:r>
      <w:r w:rsidRPr="00D067F1">
        <w:rPr>
          <w:rFonts w:ascii="Arial" w:hAnsi="Arial" w:cs="Arial"/>
          <w:lang w:val="pt-PT"/>
        </w:rPr>
        <w:t xml:space="preserve"> a este anseio com ações concretas, convictos de que a Palavra de Deus nos leva a uma comunhão mais profunda.</w:t>
      </w:r>
      <w:r w:rsidRPr="00D067F1">
        <w:rPr>
          <w:rFonts w:ascii="Arial" w:hAnsi="Arial" w:cs="Arial"/>
          <w:lang w:val="pt-PT"/>
        </w:rPr>
        <w:br/>
      </w:r>
      <w:r w:rsidRPr="00D067F1">
        <w:rPr>
          <w:rFonts w:ascii="Arial" w:hAnsi="Arial" w:cs="Arial"/>
          <w:lang w:val="pt-PT"/>
        </w:rPr>
        <w:br/>
        <w:t>Como comunhões globais, luteranos/as e reformados/as, comprometemo-nos em explorar novas formas de vida em unidade, que expressem mais plenamente a comunhão que já temos em Cristo.</w:t>
      </w:r>
      <w:r w:rsidRPr="00D067F1">
        <w:rPr>
          <w:rFonts w:ascii="Arial" w:hAnsi="Arial" w:cs="Arial"/>
          <w:lang w:val="pt-PT"/>
        </w:rPr>
        <w:br/>
        <w:t>Comprometemo-nos a redobrar nossos esforços comuns para encarnar a nossa unidade e resistir juntos às forças da injustiça e exclusão.</w:t>
      </w:r>
      <w:r w:rsidRPr="00D067F1">
        <w:rPr>
          <w:rFonts w:ascii="Arial" w:hAnsi="Arial" w:cs="Arial"/>
          <w:lang w:val="pt-PT"/>
        </w:rPr>
        <w:br/>
        <w:t>Convocamos nossas igrejas-membro a expressar nossa unidade de forma mais visível em seus contextos locais. Convidamos os nossos parceiros ecumênicos a expressar este compromisso comum pela unidade e testemunho ao mundo.</w:t>
      </w:r>
      <w:r w:rsidRPr="00D067F1">
        <w:rPr>
          <w:rFonts w:ascii="Arial" w:hAnsi="Arial" w:cs="Arial"/>
          <w:lang w:val="pt-PT"/>
        </w:rPr>
        <w:br/>
      </w:r>
      <w:r w:rsidRPr="00D067F1">
        <w:rPr>
          <w:rFonts w:ascii="Arial" w:hAnsi="Arial" w:cs="Arial"/>
          <w:lang w:val="pt-PT"/>
        </w:rPr>
        <w:br/>
      </w:r>
      <w:r w:rsidRPr="00D067F1">
        <w:rPr>
          <w:rFonts w:ascii="Arial" w:hAnsi="Arial" w:cs="Arial"/>
          <w:b/>
          <w:i/>
          <w:lang w:val="pt-PT"/>
        </w:rPr>
        <w:t>7. Juntos oramos</w:t>
      </w:r>
      <w:r w:rsidRPr="00D067F1">
        <w:rPr>
          <w:rFonts w:ascii="Arial" w:hAnsi="Arial" w:cs="Arial"/>
          <w:lang w:val="pt-PT"/>
        </w:rPr>
        <w:t xml:space="preserve"> para que o Espírito Santo nos dê coragem e imaginação para viver fielmente o nosso compromisso com a unidade, expresso em compartilhada adoração, testemunho e serviço ao mundo. Oramos pela libertação em todo o mundo e, por graça de Deus, por uma renovação profunda e reforma de nossas igrejas.</w:t>
      </w:r>
    </w:p>
    <w:p w14:paraId="6605BC51" w14:textId="77777777" w:rsidR="003D1107" w:rsidRPr="00D067F1" w:rsidRDefault="003D1107" w:rsidP="003D1107">
      <w:pPr>
        <w:pStyle w:val="BodyText"/>
        <w:kinsoku w:val="0"/>
        <w:overflowPunct w:val="0"/>
        <w:spacing w:before="5"/>
        <w:ind w:left="0"/>
        <w:rPr>
          <w:rFonts w:ascii="Arial" w:hAnsi="Arial" w:cs="Arial"/>
          <w:sz w:val="24"/>
          <w:szCs w:val="24"/>
        </w:rPr>
      </w:pPr>
    </w:p>
    <w:p w14:paraId="05166FEF" w14:textId="77777777" w:rsidR="003D1107" w:rsidRPr="00D067F1" w:rsidRDefault="003D1107" w:rsidP="003D1107">
      <w:pPr>
        <w:pStyle w:val="BodyText"/>
        <w:kinsoku w:val="0"/>
        <w:overflowPunct w:val="0"/>
        <w:spacing w:before="5"/>
        <w:ind w:left="0"/>
        <w:rPr>
          <w:rFonts w:ascii="Arial" w:hAnsi="Arial" w:cs="Arial"/>
          <w:sz w:val="24"/>
          <w:szCs w:val="24"/>
        </w:rPr>
      </w:pPr>
    </w:p>
    <w:p w14:paraId="48D0C4A5" w14:textId="77777777" w:rsidR="003D1107" w:rsidRPr="00D067F1" w:rsidRDefault="003D1107" w:rsidP="003D1107">
      <w:pPr>
        <w:rPr>
          <w:rFonts w:ascii="Arial" w:hAnsi="Arial" w:cs="Arial"/>
        </w:rPr>
      </w:pPr>
    </w:p>
    <w:p w14:paraId="64B9EF24" w14:textId="77777777" w:rsidR="002504CE" w:rsidRPr="00D067F1" w:rsidRDefault="002504CE" w:rsidP="003D1107">
      <w:pPr>
        <w:pStyle w:val="Heading4"/>
        <w:tabs>
          <w:tab w:val="left" w:pos="8097"/>
        </w:tabs>
        <w:kinsoku w:val="0"/>
        <w:overflowPunct w:val="0"/>
        <w:rPr>
          <w:rFonts w:ascii="Arial" w:hAnsi="Arial" w:cs="Arial"/>
        </w:rPr>
      </w:pPr>
    </w:p>
    <w:sectPr w:rsidR="002504CE" w:rsidRPr="00D067F1">
      <w:pgSz w:w="11910" w:h="16840"/>
      <w:pgMar w:top="1320" w:right="1680" w:bottom="1660" w:left="1600" w:header="0" w:footer="1479" w:gutter="0"/>
      <w:cols w:space="720" w:equalWidth="0">
        <w:col w:w="863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F5566" w14:textId="77777777" w:rsidR="003D1107" w:rsidRDefault="003D1107">
      <w:r>
        <w:separator/>
      </w:r>
    </w:p>
  </w:endnote>
  <w:endnote w:type="continuationSeparator" w:id="0">
    <w:p w14:paraId="738B32CE" w14:textId="77777777" w:rsidR="003D1107" w:rsidRDefault="003D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CDF07C" w14:textId="77777777" w:rsidR="003D1107" w:rsidRDefault="00CC6E5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w:pict w14:anchorId="22FD9178">
        <v:group id="_x0000_s1025" style="position:absolute;margin-left:246.05pt;margin-top:758pt;width:42.3pt;height:45.7pt;z-index:-251657216;mso-position-horizontal-relative:page;mso-position-vertical-relative:page" coordorigin="4921,15160" coordsize="846,914" o:allowincell="f">
          <v:shape id="_x0000_s1026" style="position:absolute;left:5663;top:15517;width:103;height:64;mso-position-horizontal-relative:page;mso-position-vertical-relative:page" coordsize="103,64" o:allowincell="f" path="m64,0l49,4,27,14,,28,3,45,12,56,29,61,59,63,102,63,96,39,90,20,84,7,76,,64,0xe" fillcolor="#b1b3b6" stroked="f">
            <v:path arrowok="t"/>
          </v:shape>
          <v:shape id="_x0000_s1027" style="position:absolute;left:5714;top:15441;width:54;height:62;mso-position-horizontal-relative:page;mso-position-vertical-relative:page" coordsize="54,62" o:allowincell="f" path="m52,0l39,,15,1,3,6,,16,5,33,16,61,36,44,48,24,53,7,52,0xe" fillcolor="#b1b3b6" stroked="f">
            <v:path arrowok="t"/>
          </v:shape>
          <v:shape id="_x0000_s1028" style="position:absolute;left:5608;top:15537;width:71;height:46;mso-position-horizontal-relative:page;mso-position-vertical-relative:page" coordsize="71,46" o:allowincell="f" path="m43,0l26,3,,13,6,33,17,43,36,45,70,44,69,41,61,17,54,4,43,0xe" fillcolor="#b1b3b6" stroked="f">
            <v:path arrowok="t"/>
          </v:shape>
          <v:group id="_x0000_s1029" style="position:absolute;left:5379;top:15216;width:382;height:366" coordorigin="5379,15216" coordsize="382,366" o:allowincell="f">
            <v:shape id="_x0000_s1030" style="position:absolute;left:5379;top:15216;width:382;height:366;mso-position-horizontal-relative:page;mso-position-vertical-relative:page" coordsize="382,366" o:allowincell="f" path="m0,13l0,365,44,364,85,360,121,354,152,347,180,338,205,328,226,317,245,305,262,292,276,279,289,266,300,254,310,241,320,230,329,219,334,214,167,214,183,195,196,175,207,156,215,138,220,121,223,104,223,88,222,73,218,59,213,46,206,35,197,25,187,17,30,17,13,16,,13xe" fillcolor="#8a8c8e" stroked="f">
              <v:path arrowok="t"/>
            </v:shape>
            <v:shape id="_x0000_s1031" style="position:absolute;left:5379;top:15216;width:382;height:366;mso-position-horizontal-relative:page;mso-position-vertical-relative:page" coordsize="382,366" o:allowincell="f" path="m316,130l301,131,287,135,272,140,258,146,243,154,229,163,216,172,204,181,193,190,183,199,174,207,167,214,334,214,338,210,348,202,358,196,369,192,381,190,374,170,365,155,354,144,342,136,329,132,316,130xe" fillcolor="#8a8c8e" stroked="f">
              <v:path arrowok="t"/>
            </v:shape>
            <v:shape id="_x0000_s1032" style="position:absolute;left:5379;top:15216;width:382;height:366;mso-position-horizontal-relative:page;mso-position-vertical-relative:page" coordsize="382,366" o:allowincell="f" path="m132,0l116,,99,2,81,7,76,9,51,15,30,17,187,17,186,17,175,10,161,5,147,1,132,0xe" fillcolor="#8a8c8e" stroked="f">
              <v:path arrowok="t"/>
            </v:shape>
          </v:group>
          <v:group id="_x0000_s1033" style="position:absolute;left:4921;top:15160;width:387;height:422" coordorigin="4921,15160" coordsize="387,422" o:allowincell="f">
            <v:shape id="_x0000_s1034" style="position:absolute;left:4921;top:15160;width:387;height:422;mso-position-horizontal-relative:page;mso-position-vertical-relative:page" coordsize="387,422" o:allowincell="f" path="m90,333l72,334,54,339,35,347,19,358,6,374,,395,,421,386,421,386,336,111,336,110,335,109,335,103,334,90,333xe" fillcolor="#8a8c8e" stroked="f">
              <v:path arrowok="t"/>
            </v:shape>
            <v:shape id="_x0000_s1035" style="position:absolute;left:4921;top:15160;width:387;height:422;mso-position-horizontal-relative:page;mso-position-vertical-relative:page" coordsize="387,422" o:allowincell="f" path="m347,0l331,1,314,8,295,20,274,39,258,56,244,70,230,84,217,95,205,106,192,116,178,126,163,136,147,147,129,158,108,170,84,183,68,197,56,211,50,226,47,241,48,256,52,270,58,283,65,296,74,307,83,317,92,325,101,331,108,335,109,335,110,335,111,336,386,336,384,18,373,9,360,2,347,0xe" fillcolor="#8a8c8e" stroked="f">
              <v:path arrowok="t"/>
            </v:shape>
          </v:group>
          <v:group id="_x0000_s1036" style="position:absolute;left:5379;top:15652;width:387;height:422" coordorigin="5379,15652" coordsize="387,422" o:allowincell="f">
            <v:shape id="_x0000_s1037" style="position:absolute;left:5379;top:15652;width:387;height:422;mso-position-horizontal-relative:page;mso-position-vertical-relative:page" coordsize="387,422" o:allowincell="f" path="m386,0l0,,2,402,13,411,26,418,39,421,55,419,72,412,91,400,112,381,128,364,142,350,156,336,169,325,181,314,194,304,208,294,223,284,239,273,257,262,278,250,302,237,318,223,330,209,336,194,339,179,338,164,334,150,328,137,321,124,312,113,303,103,294,95,285,89,278,85,277,85,276,85,275,84,319,84,332,81,351,74,367,62,380,46,386,25,386,0xe" fillcolor="#8a8c8e" stroked="f">
              <v:path arrowok="t"/>
            </v:shape>
            <v:shape id="_x0000_s1038" style="position:absolute;left:5379;top:15652;width:387;height:422;mso-position-horizontal-relative:page;mso-position-vertical-relative:page" coordsize="387,422" o:allowincell="f" path="m319,84l275,84,276,85,277,85,283,86,296,87,314,86,319,84xe" fillcolor="#8a8c8e" stroked="f">
              <v:path arrowok="t"/>
            </v:shape>
          </v:group>
          <v:group id="_x0000_s1039" style="position:absolute;left:4932;top:15652;width:391;height:349" coordorigin="4932,15652" coordsize="391,349" o:allowincell="f">
            <v:shape id="_x0000_s1040" style="position:absolute;left:4932;top:15652;width:391;height:349;mso-position-horizontal-relative:page;mso-position-vertical-relative:page" coordsize="391,349" o:allowincell="f" path="m150,188l74,188,227,338,234,343,250,348,272,341,277,330,263,313,150,188xe" fillcolor="#8a8c8e" stroked="f">
              <v:path arrowok="t"/>
            </v:shape>
            <v:shape id="_x0000_s1041" style="position:absolute;left:4932;top:15652;width:391;height:349;mso-position-horizontal-relative:page;mso-position-vertical-relative:page" coordsize="391,349" o:allowincell="f" path="m230,176l155,176,310,329,323,335,345,327,354,315,343,299,230,176xe" fillcolor="#8a8c8e" stroked="f">
              <v:path arrowok="t"/>
            </v:shape>
            <v:shape id="_x0000_s1042" style="position:absolute;left:4932;top:15652;width:391;height:349;mso-position-horizontal-relative:page;mso-position-vertical-relative:page" coordsize="391,349" o:allowincell="f" path="m234,0l8,2,11,23,11,43,9,62,6,80,2,99,,116,,134,2,152,9,177,17,202,25,226,33,247,41,267,47,285,52,300,55,312,56,321,74,323,88,323,97,321,102,314,103,302,101,285,95,260,86,229,74,188,150,188,146,184,155,176,230,176,195,138,203,129,275,129,235,87,242,77,310,77,234,0xe" fillcolor="#8a8c8e" stroked="f">
              <v:path arrowok="t"/>
            </v:shape>
            <v:shape id="_x0000_s1043" style="position:absolute;left:4932;top:15652;width:391;height:349;mso-position-horizontal-relative:page;mso-position-vertical-relative:page" coordsize="391,349" o:allowincell="f" path="m275,129l203,129,341,263,356,268,376,258,382,246,370,230,275,129xe" fillcolor="#8a8c8e" stroked="f">
              <v:path arrowok="t"/>
            </v:shape>
            <v:shape id="_x0000_s1044" style="position:absolute;left:4932;top:15652;width:391;height:349;mso-position-horizontal-relative:page;mso-position-vertical-relative:page" coordsize="391,349" o:allowincell="f" path="m310,77l242,77,351,177,365,182,385,174,390,162,377,145,310,77xe" fillcolor="#8a8c8e" stroked="f">
              <v:path arrowok="t"/>
            </v:shape>
          </v:group>
          <v:group id="_x0000_s1045" style="position:absolute;left:5073;top:15346;width:542;height:542" coordorigin="5073,15346" coordsize="542,542" o:allowincell="f">
            <v:shape id="_x0000_s1046" style="position:absolute;left:5073;top:15346;width:542;height:542;mso-position-horizontal-relative:page;mso-position-vertical-relative:page" coordsize="542,542" o:allowincell="f" path="m134,436l61,436,136,508,154,518,174,526,195,533,217,538,231,541,134,436xe" fillcolor="#999b9e" stroked="f">
              <v:path arrowok="t"/>
            </v:shape>
            <v:shape id="_x0000_s1047" style="position:absolute;left:5073;top:15346;width:542;height:542;mso-position-horizontal-relative:page;mso-position-vertical-relative:page" coordsize="542,542" o:allowincell="f" path="m168,383l100,383,206,481,223,494,234,490,243,469,238,455,168,383xe" fillcolor="#999b9e" stroked="f">
              <v:path arrowok="t"/>
            </v:shape>
            <v:shape id="_x0000_s1048" style="position:absolute;left:5073;top:15346;width:542;height:542;mso-position-horizontal-relative:page;mso-position-vertical-relative:page" coordsize="542,542" o:allowincell="f" path="m93,306l0,306,1,316,5,338,12,360,20,380,30,400,41,419,53,436,57,441,61,436,134,436,94,393,100,383,168,383,93,306xe" fillcolor="#999b9e" stroked="f">
              <v:path arrowok="t"/>
            </v:shape>
            <v:shape id="_x0000_s1049" style="position:absolute;left:5073;top:15346;width:542;height:542;mso-position-horizontal-relative:page;mso-position-vertical-relative:page" coordsize="542,542" o:allowincell="f" path="m541,306l306,306,306,540,310,540,333,535,355,529,376,521,396,512,415,501,433,489,450,475,466,460,480,444,493,427,505,409,516,390,524,371,532,350,537,329,541,307,541,306xe" fillcolor="#999b9e" stroked="f">
              <v:path arrowok="t"/>
            </v:shape>
            <v:shape id="_x0000_s1050" style="position:absolute;left:5073;top:15346;width:542;height:542;mso-position-horizontal-relative:page;mso-position-vertical-relative:page" coordsize="542,542" o:allowincell="f" path="m235,2l216,5,193,11,172,19,151,28,131,38,113,50,96,63,79,77,64,93,51,109,39,126,28,145,19,164,11,184,5,205,1,223,235,235,235,2xe" fillcolor="#999b9e" stroked="f">
              <v:path arrowok="t"/>
            </v:shape>
            <v:shape id="_x0000_s1051" style="position:absolute;left:5073;top:15346;width:542;height:542;mso-position-horizontal-relative:page;mso-position-vertical-relative:page" coordsize="542,542" o:allowincell="f" path="m306,0l306,235,351,234,391,230,427,225,459,217,487,208,511,198,529,189,522,169,512,148,502,129,490,111,477,93,462,77,447,63,430,49,412,37,393,27,374,18,354,10,333,4,311,,306,0xe" fillcolor="#999b9e" stroked="f">
              <v:path arrowok="t"/>
            </v:shape>
          </v:group>
          <w10:wrap anchorx="page" anchory="page"/>
        </v:group>
      </w:pict>
    </w:r>
    <w:r>
      <w:rPr>
        <w:noProof/>
      </w:rPr>
      <w:pict w14:anchorId="74C26E0D">
        <v:group id="_x0000_s1052" style="position:absolute;margin-left:368.85pt;margin-top:763.25pt;width:38.8pt;height:38.75pt;z-index:-251656192;mso-position-horizontal-relative:page;mso-position-vertical-relative:page" coordorigin="7377,15265" coordsize="776,775" o:allowincell="f">
          <v:group id="_x0000_s1053" style="position:absolute;left:7377;top:15265;width:776;height:775" coordorigin="7377,15265" coordsize="776,775" o:allowincell="f">
            <v:shape id="_x0000_s1054" style="position:absolute;left:7377;top:15265;width:776;height:775;mso-position-horizontal-relative:page;mso-position-vertical-relative:page" coordsize="776,775" o:allowincell="f" path="m47,387l0,387,1,419,5,450,11,480,19,509,30,538,43,565,58,591,74,616,93,639,113,661,135,681,158,700,183,716,209,731,236,744,265,755,294,763,324,769,355,773,387,774,407,774,427,772,428,727,384,727,357,725,329,722,303,716,278,708,253,699,229,688,207,675,185,660,165,644,146,626,128,607,112,586,98,565,85,542,74,518,65,494,57,468,52,442,48,414,47,387xe" fillcolor="#231f20" stroked="f">
              <v:path arrowok="t"/>
            </v:shape>
            <v:shape id="_x0000_s1055" style="position:absolute;left:7377;top:15265;width:776;height:775;mso-position-horizontal-relative:page;mso-position-vertical-relative:page" coordsize="776,775" o:allowincell="f" path="m560,299l512,299,512,754,535,745,557,735,578,724,598,712,618,698,636,684,652,670,575,670,560,299xe" fillcolor="#231f20" stroked="f">
              <v:path arrowok="t"/>
            </v:shape>
            <v:shape id="_x0000_s1056" style="position:absolute;left:7377;top:15265;width:776;height:775;mso-position-horizontal-relative:page;mso-position-vertical-relative:page" coordsize="776,775" o:allowincell="f" path="m432,412l384,412,384,727,428,727,432,412xe" fillcolor="#231f20" stroked="f">
              <v:path arrowok="t"/>
            </v:shape>
            <v:shape id="_x0000_s1057" style="position:absolute;left:7377;top:15265;width:776;height:775;mso-position-horizontal-relative:page;mso-position-vertical-relative:page" coordsize="776,775" o:allowincell="f" path="m775,387l727,387,726,409,724,430,721,452,716,472,710,493,703,512,695,531,685,550,675,568,663,585,651,601,637,617,623,631,608,645,592,658,575,670,652,670,654,668,671,651,686,633,701,614,714,595,726,574,737,553,747,531,755,508,762,485,768,461,772,437,774,412,775,387xe" fillcolor="#231f20" stroked="f">
              <v:path arrowok="t"/>
            </v:shape>
            <v:shape id="_x0000_s1058" style="position:absolute;left:7377;top:15265;width:776;height:775;mso-position-horizontal-relative:page;mso-position-vertical-relative:page" coordsize="776,775" o:allowincell="f" path="m585,339l585,387,775,387,774,367,773,347,585,339xe" fillcolor="#231f20" stroked="f">
              <v:path arrowok="t"/>
            </v:shape>
            <v:shape id="_x0000_s1059" style="position:absolute;left:7377;top:15265;width:776;height:775;mso-position-horizontal-relative:page;mso-position-vertical-relative:page" coordsize="776,775" o:allowincell="f" path="m406,0l387,314,432,314,432,50,560,50,560,40,543,32,524,24,505,17,486,12,467,7,447,4,426,1,406,0xe" fillcolor="#231f20" stroked="f">
              <v:path arrowok="t"/>
            </v:shape>
            <v:shape id="_x0000_s1060" style="position:absolute;left:7377;top:15265;width:776;height:775;mso-position-horizontal-relative:page;mso-position-vertical-relative:page" coordsize="776,775" o:allowincell="f" path="m686,225l457,226,457,274,758,274,752,255,745,236,686,225xe" fillcolor="#231f20" stroked="f">
              <v:path arrowok="t"/>
            </v:shape>
            <v:shape id="_x0000_s1061" style="position:absolute;left:7377;top:15265;width:776;height:775;mso-position-horizontal-relative:page;mso-position-vertical-relative:page" coordsize="776,775" o:allowincell="f" path="m560,50l432,50,452,53,472,58,491,63,510,70,512,201,560,201,560,50xe" fillcolor="#231f20" stroked="f">
              <v:path arrowok="t"/>
            </v:shape>
          </v:group>
          <v:shape id="_x0000_s1062" style="position:absolute;left:7546;top:15630;width:318;height:0;mso-position-horizontal-relative:page;mso-position-vertical-relative:page" coordsize="319,20" o:allowincell="f" path="m0,0l319,0e" filled="f" strokecolor="#231f20" strokeweight="2.5pt">
            <v:path arrowok="t"/>
          </v:shape>
          <v:shape id="_x0000_s1063" style="position:absolute;left:7546;top:15572;width:47;height:0;mso-position-horizontal-relative:page;mso-position-vertical-relative:page" coordsize="48,66" o:allowincell="f" path="m0,0l48,0e" filled="f" strokecolor="#231f20" strokeweight="43179emu">
            <v:path arrowok="t"/>
          </v:shape>
          <v:shape id="_x0000_s1064" style="position:absolute;left:7546;top:15516;width:190;height:0;mso-position-horizontal-relative:page;mso-position-vertical-relative:page" coordsize="191,20" o:allowincell="f" path="m0,0l191,0e" filled="f" strokecolor="#231f20" strokeweight="2.5pt">
            <v:path arrowok="t"/>
          </v:shape>
          <w10:wrap anchorx="page" anchory="page"/>
        </v:group>
      </w:pict>
    </w:r>
    <w:r>
      <w:rPr>
        <w:noProof/>
      </w:rPr>
      <w:pict w14:anchorId="6204D12C">
        <v:shapetype id="_x0000_t202" coordsize="21600,21600" o:spt="202" path="m0,0l0,21600,21600,21600,21600,0xe">
          <v:stroke joinstyle="miter"/>
          <v:path gradientshapeok="t" o:connecttype="rect"/>
        </v:shapetype>
        <v:shape id="_x0000_s1065" type="#_x0000_t202" style="position:absolute;margin-left:296.05pt;margin-top:772.5pt;width:50.7pt;height:27.25pt;z-index:-251655168;mso-position-horizontal-relative:page;mso-position-vertical-relative:page" o:allowincell="f" filled="f" stroked="f">
          <v:textbox inset="0,0,0,0">
            <w:txbxContent>
              <w:p w14:paraId="484E085B" w14:textId="77777777" w:rsidR="003D1107" w:rsidRDefault="003D1107">
                <w:pPr>
                  <w:pStyle w:val="BodyText"/>
                  <w:kinsoku w:val="0"/>
                  <w:overflowPunct w:val="0"/>
                  <w:spacing w:before="22" w:line="168" w:lineRule="exact"/>
                  <w:ind w:left="20" w:right="18" w:firstLine="1"/>
                  <w:rPr>
                    <w:color w:val="000000"/>
                    <w:sz w:val="17"/>
                    <w:szCs w:val="17"/>
                  </w:rPr>
                </w:pPr>
                <w:r>
                  <w:rPr>
                    <w:color w:val="4A4A4C"/>
                    <w:spacing w:val="-5"/>
                    <w:w w:val="95"/>
                    <w:sz w:val="17"/>
                    <w:szCs w:val="17"/>
                  </w:rPr>
                  <w:t>FE</w:t>
                </w:r>
                <w:r>
                  <w:rPr>
                    <w:color w:val="4A4A4C"/>
                    <w:spacing w:val="-6"/>
                    <w:w w:val="95"/>
                    <w:sz w:val="17"/>
                    <w:szCs w:val="17"/>
                  </w:rPr>
                  <w:t>DE</w:t>
                </w:r>
                <w:r>
                  <w:rPr>
                    <w:color w:val="4A4A4C"/>
                    <w:spacing w:val="-5"/>
                    <w:w w:val="95"/>
                    <w:sz w:val="17"/>
                    <w:szCs w:val="17"/>
                  </w:rPr>
                  <w:t>R</w:t>
                </w:r>
                <w:r>
                  <w:rPr>
                    <w:color w:val="4A4A4C"/>
                    <w:spacing w:val="-6"/>
                    <w:w w:val="95"/>
                    <w:sz w:val="17"/>
                    <w:szCs w:val="17"/>
                  </w:rPr>
                  <w:t>AC</w:t>
                </w:r>
                <w:r>
                  <w:rPr>
                    <w:color w:val="4A4A4C"/>
                    <w:spacing w:val="-5"/>
                    <w:w w:val="95"/>
                    <w:sz w:val="17"/>
                    <w:szCs w:val="17"/>
                  </w:rPr>
                  <w:t>IÓN</w:t>
                </w:r>
                <w:r>
                  <w:rPr>
                    <w:color w:val="4A4A4C"/>
                    <w:spacing w:val="19"/>
                    <w:w w:val="95"/>
                    <w:sz w:val="17"/>
                    <w:szCs w:val="17"/>
                  </w:rPr>
                  <w:t xml:space="preserve"> </w:t>
                </w:r>
                <w:r>
                  <w:rPr>
                    <w:color w:val="4A4A4C"/>
                    <w:spacing w:val="-6"/>
                    <w:sz w:val="17"/>
                    <w:szCs w:val="17"/>
                  </w:rPr>
                  <w:t>LUTERANA</w:t>
                </w:r>
                <w:r>
                  <w:rPr>
                    <w:color w:val="4A4A4C"/>
                    <w:spacing w:val="21"/>
                    <w:w w:val="88"/>
                    <w:sz w:val="17"/>
                    <w:szCs w:val="17"/>
                  </w:rPr>
                  <w:t xml:space="preserve"> </w:t>
                </w:r>
                <w:r>
                  <w:rPr>
                    <w:color w:val="4A4A4C"/>
                    <w:spacing w:val="-7"/>
                    <w:sz w:val="17"/>
                    <w:szCs w:val="17"/>
                  </w:rPr>
                  <w:t>MUNDI</w:t>
                </w:r>
                <w:r>
                  <w:rPr>
                    <w:color w:val="4A4A4C"/>
                    <w:spacing w:val="-8"/>
                    <w:sz w:val="17"/>
                    <w:szCs w:val="17"/>
                  </w:rPr>
                  <w:t>A</w:t>
                </w:r>
                <w:r>
                  <w:rPr>
                    <w:color w:val="4A4A4C"/>
                    <w:spacing w:val="-7"/>
                    <w:sz w:val="17"/>
                    <w:szCs w:val="17"/>
                  </w:rPr>
                  <w:t>L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DD966EA">
        <v:shape id="_x0000_s1066" type="#_x0000_t202" style="position:absolute;margin-left:412.15pt;margin-top:772.75pt;width:86.95pt;height:18.45pt;z-index:-251654144;mso-position-horizontal-relative:page;mso-position-vertical-relative:page" o:allowincell="f" filled="f" stroked="f">
          <v:textbox inset="0,0,0,0">
            <w:txbxContent>
              <w:p w14:paraId="3DA1835D" w14:textId="77777777" w:rsidR="003D1107" w:rsidRDefault="003D1107">
                <w:pPr>
                  <w:pStyle w:val="BodyText"/>
                  <w:kinsoku w:val="0"/>
                  <w:overflowPunct w:val="0"/>
                  <w:spacing w:before="7" w:line="172" w:lineRule="exact"/>
                  <w:ind w:left="20"/>
                  <w:rPr>
                    <w:color w:val="000000"/>
                    <w:sz w:val="15"/>
                    <w:szCs w:val="15"/>
                  </w:rPr>
                </w:pPr>
                <w:r>
                  <w:rPr>
                    <w:b/>
                    <w:bCs/>
                    <w:color w:val="231F20"/>
                    <w:w w:val="110"/>
                    <w:sz w:val="15"/>
                    <w:szCs w:val="15"/>
                  </w:rPr>
                  <w:t>Comunión</w:t>
                </w:r>
                <w:r>
                  <w:rPr>
                    <w:b/>
                    <w:bCs/>
                    <w:color w:val="231F20"/>
                    <w:spacing w:val="21"/>
                    <w:w w:val="110"/>
                    <w:sz w:val="15"/>
                    <w:szCs w:val="15"/>
                  </w:rPr>
                  <w:t xml:space="preserve"> </w:t>
                </w:r>
                <w:r>
                  <w:rPr>
                    <w:b/>
                    <w:bCs/>
                    <w:color w:val="231F20"/>
                    <w:w w:val="110"/>
                    <w:sz w:val="15"/>
                    <w:szCs w:val="15"/>
                  </w:rPr>
                  <w:t>Mundial</w:t>
                </w:r>
              </w:p>
              <w:p w14:paraId="78394DBD" w14:textId="77777777" w:rsidR="003D1107" w:rsidRDefault="003D1107">
                <w:pPr>
                  <w:pStyle w:val="BodyText"/>
                  <w:kinsoku w:val="0"/>
                  <w:overflowPunct w:val="0"/>
                  <w:spacing w:line="172" w:lineRule="exact"/>
                  <w:ind w:left="20"/>
                  <w:rPr>
                    <w:color w:val="000000"/>
                    <w:sz w:val="15"/>
                    <w:szCs w:val="15"/>
                  </w:rPr>
                </w:pPr>
                <w:r>
                  <w:rPr>
                    <w:b/>
                    <w:bCs/>
                    <w:color w:val="231F20"/>
                    <w:w w:val="115"/>
                    <w:sz w:val="15"/>
                    <w:szCs w:val="15"/>
                  </w:rPr>
                  <w:t>de</w:t>
                </w:r>
                <w:r>
                  <w:rPr>
                    <w:b/>
                    <w:bCs/>
                    <w:color w:val="231F20"/>
                    <w:spacing w:val="-9"/>
                    <w:w w:val="115"/>
                    <w:sz w:val="15"/>
                    <w:szCs w:val="15"/>
                  </w:rPr>
                  <w:t xml:space="preserve"> </w:t>
                </w:r>
                <w:r>
                  <w:rPr>
                    <w:b/>
                    <w:bCs/>
                    <w:color w:val="231F20"/>
                    <w:w w:val="115"/>
                    <w:sz w:val="15"/>
                    <w:szCs w:val="15"/>
                  </w:rPr>
                  <w:t>Iglesias</w:t>
                </w:r>
                <w:r>
                  <w:rPr>
                    <w:b/>
                    <w:bCs/>
                    <w:color w:val="231F20"/>
                    <w:spacing w:val="-8"/>
                    <w:w w:val="115"/>
                    <w:sz w:val="15"/>
                    <w:szCs w:val="15"/>
                  </w:rPr>
                  <w:t xml:space="preserve"> </w:t>
                </w:r>
                <w:r>
                  <w:rPr>
                    <w:b/>
                    <w:bCs/>
                    <w:color w:val="231F20"/>
                    <w:w w:val="115"/>
                    <w:sz w:val="15"/>
                    <w:szCs w:val="15"/>
                  </w:rPr>
                  <w:t>Reformadas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2E51" w14:textId="77777777" w:rsidR="003D1107" w:rsidRDefault="003D1107">
      <w:r>
        <w:separator/>
      </w:r>
    </w:p>
  </w:footnote>
  <w:footnote w:type="continuationSeparator" w:id="0">
    <w:p w14:paraId="1188E1F3" w14:textId="77777777" w:rsidR="003D1107" w:rsidRDefault="003D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27" w:hanging="227"/>
      </w:pPr>
      <w:rPr>
        <w:rFonts w:ascii="Times New Roman" w:hAnsi="Times New Roman"/>
        <w:b/>
        <w:bCs/>
        <w:i/>
        <w:iCs/>
        <w:color w:val="231F20"/>
        <w:w w:val="111"/>
        <w:sz w:val="19"/>
        <w:szCs w:val="19"/>
      </w:rPr>
    </w:lvl>
    <w:lvl w:ilvl="1">
      <w:numFmt w:val="bullet"/>
      <w:lvlText w:val="ï"/>
      <w:lvlJc w:val="left"/>
      <w:pPr>
        <w:ind w:left="4047" w:hanging="227"/>
      </w:pPr>
    </w:lvl>
    <w:lvl w:ilvl="2">
      <w:numFmt w:val="bullet"/>
      <w:lvlText w:val="ï"/>
      <w:lvlJc w:val="left"/>
      <w:pPr>
        <w:ind w:left="4560" w:hanging="227"/>
      </w:pPr>
    </w:lvl>
    <w:lvl w:ilvl="3">
      <w:numFmt w:val="bullet"/>
      <w:lvlText w:val="ï"/>
      <w:lvlJc w:val="left"/>
      <w:pPr>
        <w:ind w:left="5073" w:hanging="227"/>
      </w:pPr>
    </w:lvl>
    <w:lvl w:ilvl="4">
      <w:numFmt w:val="bullet"/>
      <w:lvlText w:val="ï"/>
      <w:lvlJc w:val="left"/>
      <w:pPr>
        <w:ind w:left="5586" w:hanging="227"/>
      </w:pPr>
    </w:lvl>
    <w:lvl w:ilvl="5">
      <w:numFmt w:val="bullet"/>
      <w:lvlText w:val="ï"/>
      <w:lvlJc w:val="left"/>
      <w:pPr>
        <w:ind w:left="6099" w:hanging="227"/>
      </w:pPr>
    </w:lvl>
    <w:lvl w:ilvl="6">
      <w:numFmt w:val="bullet"/>
      <w:lvlText w:val="ï"/>
      <w:lvlJc w:val="left"/>
      <w:pPr>
        <w:ind w:left="6612" w:hanging="227"/>
      </w:pPr>
    </w:lvl>
    <w:lvl w:ilvl="7">
      <w:numFmt w:val="bullet"/>
      <w:lvlText w:val="ï"/>
      <w:lvlJc w:val="left"/>
      <w:pPr>
        <w:ind w:left="7125" w:hanging="227"/>
      </w:pPr>
    </w:lvl>
    <w:lvl w:ilvl="8">
      <w:numFmt w:val="bullet"/>
      <w:lvlText w:val="ï"/>
      <w:lvlJc w:val="left"/>
      <w:pPr>
        <w:ind w:left="7638" w:hanging="22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7" w:hanging="227"/>
      </w:pPr>
      <w:rPr>
        <w:rFonts w:ascii="Times New Roman" w:hAnsi="Times New Roman"/>
        <w:b/>
        <w:bCs/>
        <w:i/>
        <w:iCs/>
        <w:color w:val="231F20"/>
        <w:spacing w:val="-2"/>
        <w:w w:val="111"/>
        <w:sz w:val="19"/>
        <w:szCs w:val="19"/>
      </w:rPr>
    </w:lvl>
    <w:lvl w:ilvl="1">
      <w:numFmt w:val="bullet"/>
      <w:lvlText w:val="ï"/>
      <w:lvlJc w:val="left"/>
      <w:pPr>
        <w:ind w:left="1163" w:hanging="227"/>
      </w:pPr>
    </w:lvl>
    <w:lvl w:ilvl="2">
      <w:numFmt w:val="bullet"/>
      <w:lvlText w:val="ï"/>
      <w:lvlJc w:val="left"/>
      <w:pPr>
        <w:ind w:left="1998" w:hanging="227"/>
      </w:pPr>
    </w:lvl>
    <w:lvl w:ilvl="3">
      <w:numFmt w:val="bullet"/>
      <w:lvlText w:val="ï"/>
      <w:lvlJc w:val="left"/>
      <w:pPr>
        <w:ind w:left="2834" w:hanging="227"/>
      </w:pPr>
    </w:lvl>
    <w:lvl w:ilvl="4">
      <w:numFmt w:val="bullet"/>
      <w:lvlText w:val="ï"/>
      <w:lvlJc w:val="left"/>
      <w:pPr>
        <w:ind w:left="3670" w:hanging="227"/>
      </w:pPr>
    </w:lvl>
    <w:lvl w:ilvl="5">
      <w:numFmt w:val="bullet"/>
      <w:lvlText w:val="ï"/>
      <w:lvlJc w:val="left"/>
      <w:pPr>
        <w:ind w:left="4505" w:hanging="227"/>
      </w:pPr>
    </w:lvl>
    <w:lvl w:ilvl="6">
      <w:numFmt w:val="bullet"/>
      <w:lvlText w:val="ï"/>
      <w:lvlJc w:val="left"/>
      <w:pPr>
        <w:ind w:left="5341" w:hanging="227"/>
      </w:pPr>
    </w:lvl>
    <w:lvl w:ilvl="7">
      <w:numFmt w:val="bullet"/>
      <w:lvlText w:val="ï"/>
      <w:lvlJc w:val="left"/>
      <w:pPr>
        <w:ind w:left="6177" w:hanging="227"/>
      </w:pPr>
    </w:lvl>
    <w:lvl w:ilvl="8">
      <w:numFmt w:val="bullet"/>
      <w:lvlText w:val="ï"/>
      <w:lvlJc w:val="left"/>
      <w:pPr>
        <w:ind w:left="7013" w:hanging="227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27" w:hanging="227"/>
      </w:pPr>
      <w:rPr>
        <w:rFonts w:ascii="Times New Roman" w:hAnsi="Times New Roman"/>
        <w:b/>
        <w:bCs/>
        <w:i/>
        <w:iCs/>
        <w:color w:val="231F20"/>
        <w:spacing w:val="-2"/>
        <w:w w:val="111"/>
        <w:sz w:val="19"/>
        <w:szCs w:val="19"/>
      </w:rPr>
    </w:lvl>
    <w:lvl w:ilvl="1">
      <w:numFmt w:val="bullet"/>
      <w:lvlText w:val="ï"/>
      <w:lvlJc w:val="left"/>
      <w:pPr>
        <w:ind w:left="1165" w:hanging="227"/>
      </w:pPr>
    </w:lvl>
    <w:lvl w:ilvl="2">
      <w:numFmt w:val="bullet"/>
      <w:lvlText w:val="ï"/>
      <w:lvlJc w:val="left"/>
      <w:pPr>
        <w:ind w:left="2002" w:hanging="227"/>
      </w:pPr>
    </w:lvl>
    <w:lvl w:ilvl="3">
      <w:numFmt w:val="bullet"/>
      <w:lvlText w:val="ï"/>
      <w:lvlJc w:val="left"/>
      <w:pPr>
        <w:ind w:left="2840" w:hanging="227"/>
      </w:pPr>
    </w:lvl>
    <w:lvl w:ilvl="4">
      <w:numFmt w:val="bullet"/>
      <w:lvlText w:val="ï"/>
      <w:lvlJc w:val="left"/>
      <w:pPr>
        <w:ind w:left="3678" w:hanging="227"/>
      </w:pPr>
    </w:lvl>
    <w:lvl w:ilvl="5">
      <w:numFmt w:val="bullet"/>
      <w:lvlText w:val="ï"/>
      <w:lvlJc w:val="left"/>
      <w:pPr>
        <w:ind w:left="4515" w:hanging="227"/>
      </w:pPr>
    </w:lvl>
    <w:lvl w:ilvl="6">
      <w:numFmt w:val="bullet"/>
      <w:lvlText w:val="ï"/>
      <w:lvlJc w:val="left"/>
      <w:pPr>
        <w:ind w:left="5353" w:hanging="227"/>
      </w:pPr>
    </w:lvl>
    <w:lvl w:ilvl="7">
      <w:numFmt w:val="bullet"/>
      <w:lvlText w:val="ï"/>
      <w:lvlJc w:val="left"/>
      <w:pPr>
        <w:ind w:left="6191" w:hanging="227"/>
      </w:pPr>
    </w:lvl>
    <w:lvl w:ilvl="8">
      <w:numFmt w:val="bullet"/>
      <w:lvlText w:val="ï"/>
      <w:lvlJc w:val="left"/>
      <w:pPr>
        <w:ind w:left="7029" w:hanging="227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27" w:hanging="227"/>
      </w:pPr>
      <w:rPr>
        <w:rFonts w:ascii="Times New Roman" w:hAnsi="Times New Roman"/>
        <w:b/>
        <w:bCs/>
        <w:i/>
        <w:iCs/>
        <w:color w:val="231F20"/>
        <w:spacing w:val="-2"/>
        <w:w w:val="111"/>
        <w:sz w:val="19"/>
        <w:szCs w:val="19"/>
      </w:rPr>
    </w:lvl>
    <w:lvl w:ilvl="1">
      <w:numFmt w:val="bullet"/>
      <w:lvlText w:val="ï"/>
      <w:lvlJc w:val="left"/>
      <w:pPr>
        <w:ind w:left="1165" w:hanging="227"/>
      </w:pPr>
    </w:lvl>
    <w:lvl w:ilvl="2">
      <w:numFmt w:val="bullet"/>
      <w:lvlText w:val="ï"/>
      <w:lvlJc w:val="left"/>
      <w:pPr>
        <w:ind w:left="2002" w:hanging="227"/>
      </w:pPr>
    </w:lvl>
    <w:lvl w:ilvl="3">
      <w:numFmt w:val="bullet"/>
      <w:lvlText w:val="ï"/>
      <w:lvlJc w:val="left"/>
      <w:pPr>
        <w:ind w:left="2840" w:hanging="227"/>
      </w:pPr>
    </w:lvl>
    <w:lvl w:ilvl="4">
      <w:numFmt w:val="bullet"/>
      <w:lvlText w:val="ï"/>
      <w:lvlJc w:val="left"/>
      <w:pPr>
        <w:ind w:left="3678" w:hanging="227"/>
      </w:pPr>
    </w:lvl>
    <w:lvl w:ilvl="5">
      <w:numFmt w:val="bullet"/>
      <w:lvlText w:val="ï"/>
      <w:lvlJc w:val="left"/>
      <w:pPr>
        <w:ind w:left="4515" w:hanging="227"/>
      </w:pPr>
    </w:lvl>
    <w:lvl w:ilvl="6">
      <w:numFmt w:val="bullet"/>
      <w:lvlText w:val="ï"/>
      <w:lvlJc w:val="left"/>
      <w:pPr>
        <w:ind w:left="5353" w:hanging="227"/>
      </w:pPr>
    </w:lvl>
    <w:lvl w:ilvl="7">
      <w:numFmt w:val="bullet"/>
      <w:lvlText w:val="ï"/>
      <w:lvlJc w:val="left"/>
      <w:pPr>
        <w:ind w:left="6191" w:hanging="227"/>
      </w:pPr>
    </w:lvl>
    <w:lvl w:ilvl="8">
      <w:numFmt w:val="bullet"/>
      <w:lvlText w:val="ï"/>
      <w:lvlJc w:val="left"/>
      <w:pPr>
        <w:ind w:left="7029" w:hanging="227"/>
      </w:pPr>
    </w:lvl>
  </w:abstractNum>
  <w:abstractNum w:abstractNumId="4">
    <w:nsid w:val="036D0AD8"/>
    <w:multiLevelType w:val="hybridMultilevel"/>
    <w:tmpl w:val="80C4433C"/>
    <w:lvl w:ilvl="0" w:tplc="7AE4F3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1EEF78FF"/>
    <w:multiLevelType w:val="hybridMultilevel"/>
    <w:tmpl w:val="7C427A1C"/>
    <w:lvl w:ilvl="0" w:tplc="CC1A7B60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31F36F7D"/>
    <w:multiLevelType w:val="hybridMultilevel"/>
    <w:tmpl w:val="61B607D4"/>
    <w:lvl w:ilvl="0" w:tplc="56F8CB2E">
      <w:start w:val="3"/>
      <w:numFmt w:val="decimal"/>
      <w:lvlText w:val="%1."/>
      <w:lvlJc w:val="left"/>
      <w:pPr>
        <w:ind w:left="8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13"/>
    <w:rsid w:val="001E1B6F"/>
    <w:rsid w:val="002504CE"/>
    <w:rsid w:val="00253ABF"/>
    <w:rsid w:val="003917F7"/>
    <w:rsid w:val="003D1107"/>
    <w:rsid w:val="00610F9C"/>
    <w:rsid w:val="007B1E41"/>
    <w:rsid w:val="009E1513"/>
    <w:rsid w:val="00B147C5"/>
    <w:rsid w:val="00C87E1F"/>
    <w:rsid w:val="00CC6E5D"/>
    <w:rsid w:val="00D067F1"/>
    <w:rsid w:val="00D10761"/>
    <w:rsid w:val="00D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74564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51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1513"/>
    <w:pPr>
      <w:spacing w:before="26"/>
      <w:ind w:left="1626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9E1513"/>
    <w:pPr>
      <w:spacing w:before="57"/>
      <w:ind w:left="10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1"/>
    <w:qFormat/>
    <w:rsid w:val="009E1513"/>
    <w:pPr>
      <w:ind w:left="10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1"/>
    <w:qFormat/>
    <w:rsid w:val="009E1513"/>
    <w:pPr>
      <w:spacing w:before="62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1513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E1513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9E1513"/>
    <w:rPr>
      <w:rFonts w:ascii="Times New Roman" w:eastAsia="Times New Roman" w:hAnsi="Times New Roman" w:cs="Times New Roman"/>
      <w:i/>
      <w:iCs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E1513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E1513"/>
    <w:pPr>
      <w:ind w:left="820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E1513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9E1513"/>
  </w:style>
  <w:style w:type="paragraph" w:customStyle="1" w:styleId="TableParagraph">
    <w:name w:val="Table Paragraph"/>
    <w:basedOn w:val="Normal"/>
    <w:uiPriority w:val="1"/>
    <w:qFormat/>
    <w:rsid w:val="009E15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151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1513"/>
    <w:pPr>
      <w:spacing w:before="26"/>
      <w:ind w:left="1626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9E1513"/>
    <w:pPr>
      <w:spacing w:before="57"/>
      <w:ind w:left="100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1"/>
    <w:qFormat/>
    <w:rsid w:val="009E1513"/>
    <w:pPr>
      <w:ind w:left="10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1"/>
    <w:qFormat/>
    <w:rsid w:val="009E1513"/>
    <w:pPr>
      <w:spacing w:before="62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1513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9E1513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9E1513"/>
    <w:rPr>
      <w:rFonts w:ascii="Times New Roman" w:eastAsia="Times New Roman" w:hAnsi="Times New Roman" w:cs="Times New Roman"/>
      <w:i/>
      <w:iCs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E1513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E1513"/>
    <w:pPr>
      <w:ind w:left="820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E1513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9E1513"/>
  </w:style>
  <w:style w:type="paragraph" w:customStyle="1" w:styleId="TableParagraph">
    <w:name w:val="Table Paragraph"/>
    <w:basedOn w:val="Normal"/>
    <w:uiPriority w:val="1"/>
    <w:qFormat/>
    <w:rsid w:val="009E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4299</Characters>
  <Application>Microsoft Macintosh Word</Application>
  <DocSecurity>0</DocSecurity>
  <Lines>35</Lines>
  <Paragraphs>10</Paragraphs>
  <ScaleCrop>false</ScaleCrop>
  <Company>Ss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Schneider</dc:creator>
  <cp:keywords/>
  <dc:description/>
  <cp:lastModifiedBy>Silvio Schneider</cp:lastModifiedBy>
  <cp:revision>2</cp:revision>
  <dcterms:created xsi:type="dcterms:W3CDTF">2017-07-25T20:21:00Z</dcterms:created>
  <dcterms:modified xsi:type="dcterms:W3CDTF">2017-07-25T20:21:00Z</dcterms:modified>
</cp:coreProperties>
</file>